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46D1" w14:textId="4ABD1F03" w:rsidR="00385473" w:rsidRPr="00385473" w:rsidRDefault="002F1B84" w:rsidP="002F1B84">
      <w:pPr>
        <w:widowControl w:val="0"/>
        <w:contextualSpacing/>
        <w:jc w:val="right"/>
        <w:outlineLvl w:val="0"/>
        <w:rPr>
          <w:b/>
          <w:bCs/>
          <w:caps/>
          <w:kern w:val="28"/>
          <w:sz w:val="28"/>
          <w:szCs w:val="28"/>
        </w:rPr>
      </w:pPr>
      <w:r>
        <w:rPr>
          <w:b/>
          <w:bCs/>
          <w:caps/>
          <w:kern w:val="28"/>
          <w:sz w:val="28"/>
          <w:szCs w:val="28"/>
        </w:rPr>
        <w:t>пРИЛОЖЕНИЕ №5 К ИЗВЕЩЕНИЮ</w:t>
      </w:r>
    </w:p>
    <w:p w14:paraId="610C2CEE" w14:textId="77777777" w:rsidR="005502D2" w:rsidRDefault="005502D2" w:rsidP="00385473">
      <w:pPr>
        <w:contextualSpacing/>
        <w:jc w:val="center"/>
        <w:rPr>
          <w:b/>
          <w:bCs/>
          <w:szCs w:val="24"/>
          <w:lang w:eastAsia="en-US"/>
        </w:rPr>
      </w:pPr>
    </w:p>
    <w:p w14:paraId="57055FA6" w14:textId="11395F5D" w:rsidR="009555A5" w:rsidRDefault="009555A5" w:rsidP="00385473">
      <w:pPr>
        <w:contextualSpacing/>
        <w:jc w:val="center"/>
        <w:rPr>
          <w:b/>
          <w:bCs/>
          <w:szCs w:val="24"/>
          <w:lang w:eastAsia="en-US"/>
        </w:rPr>
      </w:pPr>
      <w:r w:rsidRPr="009555A5">
        <w:rPr>
          <w:b/>
          <w:bCs/>
          <w:szCs w:val="24"/>
          <w:lang w:eastAsia="en-US"/>
        </w:rPr>
        <w:t xml:space="preserve">ПРОЕКТ ДОГОВОРА </w:t>
      </w:r>
    </w:p>
    <w:p w14:paraId="4B2587AF" w14:textId="6D07917E" w:rsidR="00385473" w:rsidRPr="00385473" w:rsidRDefault="00385473" w:rsidP="00385473">
      <w:pPr>
        <w:contextualSpacing/>
        <w:jc w:val="center"/>
        <w:rPr>
          <w:szCs w:val="24"/>
        </w:rPr>
      </w:pPr>
      <w:r w:rsidRPr="00385473">
        <w:rPr>
          <w:szCs w:val="24"/>
        </w:rPr>
        <w:t>на оказание услуг по</w:t>
      </w:r>
      <w:r w:rsidR="00E95ECC">
        <w:rPr>
          <w:szCs w:val="24"/>
        </w:rPr>
        <w:t xml:space="preserve"> проведению</w:t>
      </w:r>
      <w:r w:rsidRPr="00385473">
        <w:rPr>
          <w:szCs w:val="24"/>
        </w:rPr>
        <w:t xml:space="preserve"> обязательно</w:t>
      </w:r>
      <w:r w:rsidR="00E95ECC">
        <w:rPr>
          <w:szCs w:val="24"/>
        </w:rPr>
        <w:t>го</w:t>
      </w:r>
      <w:r w:rsidRPr="00385473">
        <w:rPr>
          <w:szCs w:val="24"/>
        </w:rPr>
        <w:t xml:space="preserve"> </w:t>
      </w:r>
      <w:r w:rsidR="00E95ECC">
        <w:rPr>
          <w:szCs w:val="24"/>
        </w:rPr>
        <w:t>аудита</w:t>
      </w:r>
    </w:p>
    <w:p w14:paraId="3616F997" w14:textId="62287135" w:rsidR="00385473" w:rsidRPr="00385473" w:rsidRDefault="00385473" w:rsidP="00E95ECC">
      <w:pPr>
        <w:contextualSpacing/>
        <w:jc w:val="center"/>
        <w:rPr>
          <w:szCs w:val="24"/>
        </w:rPr>
      </w:pPr>
      <w:r w:rsidRPr="00385473">
        <w:rPr>
          <w:szCs w:val="24"/>
        </w:rPr>
        <w:t xml:space="preserve"> бухгалтерской </w:t>
      </w:r>
      <w:r w:rsidR="00922442" w:rsidRPr="00922442">
        <w:rPr>
          <w:szCs w:val="24"/>
        </w:rPr>
        <w:t xml:space="preserve">(финансовой) </w:t>
      </w:r>
      <w:r w:rsidRPr="00385473">
        <w:rPr>
          <w:szCs w:val="24"/>
        </w:rPr>
        <w:t xml:space="preserve">отчетности </w:t>
      </w:r>
      <w:r w:rsidRPr="00385473">
        <w:rPr>
          <w:iCs/>
          <w:color w:val="000000"/>
          <w:szCs w:val="24"/>
        </w:rPr>
        <w:t>АО «</w:t>
      </w:r>
      <w:proofErr w:type="spellStart"/>
      <w:r w:rsidR="009555A5">
        <w:rPr>
          <w:iCs/>
          <w:color w:val="000000"/>
          <w:szCs w:val="24"/>
        </w:rPr>
        <w:t>Саханефтегазсбыт</w:t>
      </w:r>
      <w:proofErr w:type="spellEnd"/>
      <w:r w:rsidRPr="00385473">
        <w:rPr>
          <w:iCs/>
          <w:color w:val="000000"/>
          <w:szCs w:val="24"/>
        </w:rPr>
        <w:t>»</w:t>
      </w:r>
      <w:r w:rsidRPr="00385473">
        <w:rPr>
          <w:szCs w:val="24"/>
        </w:rPr>
        <w:t xml:space="preserve"> за 20</w:t>
      </w:r>
      <w:r>
        <w:rPr>
          <w:szCs w:val="24"/>
        </w:rPr>
        <w:t>23</w:t>
      </w:r>
      <w:r w:rsidRPr="00385473">
        <w:rPr>
          <w:szCs w:val="24"/>
        </w:rPr>
        <w:t>-202</w:t>
      </w:r>
      <w:r>
        <w:rPr>
          <w:szCs w:val="24"/>
        </w:rPr>
        <w:t>5</w:t>
      </w:r>
      <w:r w:rsidRPr="00385473">
        <w:rPr>
          <w:szCs w:val="24"/>
        </w:rPr>
        <w:t xml:space="preserve"> годы</w:t>
      </w:r>
    </w:p>
    <w:p w14:paraId="2A71ECB3" w14:textId="77777777" w:rsidR="00385473" w:rsidRPr="00385473" w:rsidRDefault="00385473" w:rsidP="00385473">
      <w:pPr>
        <w:spacing w:after="60"/>
        <w:jc w:val="center"/>
        <w:rPr>
          <w:szCs w:val="24"/>
        </w:rPr>
      </w:pPr>
    </w:p>
    <w:p w14:paraId="6F925682" w14:textId="77777777" w:rsidR="00385473" w:rsidRPr="00385473" w:rsidRDefault="00385473" w:rsidP="00385473">
      <w:pPr>
        <w:spacing w:after="60"/>
        <w:jc w:val="center"/>
        <w:rPr>
          <w:szCs w:val="24"/>
        </w:rPr>
      </w:pPr>
    </w:p>
    <w:p w14:paraId="5C0D9E01" w14:textId="77777777" w:rsidR="00385473" w:rsidRPr="00385473" w:rsidRDefault="00385473" w:rsidP="00385473">
      <w:pPr>
        <w:spacing w:after="60"/>
        <w:jc w:val="center"/>
        <w:rPr>
          <w:szCs w:val="24"/>
        </w:rPr>
      </w:pPr>
      <w:r>
        <w:rPr>
          <w:szCs w:val="24"/>
        </w:rPr>
        <w:t>г. ________</w:t>
      </w:r>
      <w:r w:rsidRPr="00385473">
        <w:rPr>
          <w:szCs w:val="24"/>
        </w:rPr>
        <w:tab/>
      </w:r>
      <w:r w:rsidRPr="00385473">
        <w:rPr>
          <w:szCs w:val="24"/>
        </w:rPr>
        <w:tab/>
      </w:r>
      <w:r w:rsidRPr="00385473">
        <w:rPr>
          <w:szCs w:val="24"/>
        </w:rPr>
        <w:tab/>
      </w:r>
      <w:r w:rsidRPr="00385473">
        <w:rPr>
          <w:szCs w:val="24"/>
        </w:rPr>
        <w:tab/>
      </w:r>
      <w:r w:rsidRPr="00385473">
        <w:rPr>
          <w:szCs w:val="24"/>
        </w:rPr>
        <w:tab/>
      </w:r>
      <w:r w:rsidRPr="00385473">
        <w:rPr>
          <w:szCs w:val="24"/>
        </w:rPr>
        <w:tab/>
      </w:r>
      <w:r w:rsidRPr="00385473">
        <w:rPr>
          <w:szCs w:val="24"/>
        </w:rPr>
        <w:tab/>
      </w:r>
      <w:r w:rsidRPr="00385473">
        <w:rPr>
          <w:szCs w:val="24"/>
        </w:rPr>
        <w:tab/>
      </w:r>
      <w:r w:rsidRPr="00385473">
        <w:rPr>
          <w:szCs w:val="24"/>
        </w:rPr>
        <w:tab/>
        <w:t xml:space="preserve"> «__» _____ 20</w:t>
      </w:r>
      <w:r>
        <w:rPr>
          <w:szCs w:val="24"/>
        </w:rPr>
        <w:t>23</w:t>
      </w:r>
      <w:r w:rsidRPr="00385473">
        <w:rPr>
          <w:szCs w:val="24"/>
        </w:rPr>
        <w:t xml:space="preserve"> г.</w:t>
      </w:r>
    </w:p>
    <w:p w14:paraId="1173720B" w14:textId="77777777" w:rsidR="00385473" w:rsidRPr="00385473" w:rsidRDefault="00385473" w:rsidP="00385473">
      <w:pPr>
        <w:widowControl w:val="0"/>
        <w:autoSpaceDE w:val="0"/>
        <w:autoSpaceDN w:val="0"/>
        <w:adjustRightInd w:val="0"/>
        <w:jc w:val="both"/>
        <w:rPr>
          <w:szCs w:val="24"/>
        </w:rPr>
      </w:pPr>
    </w:p>
    <w:p w14:paraId="14EAD622" w14:textId="77777777" w:rsidR="00385473" w:rsidRPr="00385473" w:rsidRDefault="00385473" w:rsidP="00385473">
      <w:pPr>
        <w:widowControl w:val="0"/>
        <w:autoSpaceDE w:val="0"/>
        <w:autoSpaceDN w:val="0"/>
        <w:adjustRightInd w:val="0"/>
        <w:jc w:val="both"/>
        <w:rPr>
          <w:szCs w:val="24"/>
        </w:rPr>
      </w:pPr>
    </w:p>
    <w:p w14:paraId="10258A6E" w14:textId="77777777" w:rsidR="00385473" w:rsidRPr="00385473" w:rsidRDefault="00385473" w:rsidP="00385473">
      <w:pPr>
        <w:widowControl w:val="0"/>
        <w:autoSpaceDE w:val="0"/>
        <w:autoSpaceDN w:val="0"/>
        <w:adjustRightInd w:val="0"/>
        <w:jc w:val="both"/>
        <w:rPr>
          <w:szCs w:val="24"/>
        </w:rPr>
      </w:pPr>
    </w:p>
    <w:p w14:paraId="0B3C5AA8" w14:textId="1D4BB1D3" w:rsidR="00385473" w:rsidRPr="00385473" w:rsidRDefault="00385473" w:rsidP="00385473">
      <w:pPr>
        <w:widowControl w:val="0"/>
        <w:ind w:firstLine="540"/>
        <w:jc w:val="both"/>
        <w:rPr>
          <w:szCs w:val="24"/>
        </w:rPr>
      </w:pPr>
      <w:r w:rsidRPr="00385473">
        <w:rPr>
          <w:b/>
          <w:iCs/>
          <w:color w:val="000000"/>
          <w:szCs w:val="24"/>
        </w:rPr>
        <w:t>Акционерное общество «</w:t>
      </w:r>
      <w:proofErr w:type="spellStart"/>
      <w:r w:rsidR="009555A5">
        <w:rPr>
          <w:iCs/>
          <w:color w:val="000000"/>
          <w:szCs w:val="24"/>
        </w:rPr>
        <w:t>Саханефтегазсбыт</w:t>
      </w:r>
      <w:proofErr w:type="spellEnd"/>
      <w:r w:rsidRPr="00385473">
        <w:rPr>
          <w:b/>
          <w:iCs/>
          <w:color w:val="000000"/>
          <w:szCs w:val="24"/>
        </w:rPr>
        <w:t>» (АО «</w:t>
      </w:r>
      <w:proofErr w:type="spellStart"/>
      <w:r w:rsidR="009555A5">
        <w:rPr>
          <w:iCs/>
          <w:color w:val="000000"/>
          <w:szCs w:val="24"/>
        </w:rPr>
        <w:t>Саханефтегазсбыт</w:t>
      </w:r>
      <w:proofErr w:type="spellEnd"/>
      <w:r w:rsidRPr="00385473">
        <w:rPr>
          <w:iCs/>
          <w:color w:val="000000"/>
          <w:szCs w:val="24"/>
        </w:rPr>
        <w:t>»</w:t>
      </w:r>
      <w:r w:rsidRPr="00385473">
        <w:rPr>
          <w:b/>
          <w:iCs/>
          <w:color w:val="000000"/>
          <w:szCs w:val="24"/>
        </w:rPr>
        <w:t>),</w:t>
      </w:r>
      <w:r w:rsidRPr="00385473">
        <w:rPr>
          <w:bCs/>
          <w:color w:val="000000"/>
          <w:szCs w:val="24"/>
        </w:rPr>
        <w:t xml:space="preserve"> именуемое в дальнейшем </w:t>
      </w:r>
      <w:r w:rsidRPr="00385473">
        <w:rPr>
          <w:b/>
          <w:iCs/>
          <w:color w:val="000000"/>
          <w:szCs w:val="24"/>
        </w:rPr>
        <w:t>«Заказчик»</w:t>
      </w:r>
      <w:r w:rsidRPr="00385473">
        <w:rPr>
          <w:b/>
          <w:i/>
          <w:iCs/>
          <w:color w:val="000000"/>
          <w:szCs w:val="24"/>
        </w:rPr>
        <w:t>,</w:t>
      </w:r>
      <w:r w:rsidRPr="00385473">
        <w:rPr>
          <w:color w:val="000000"/>
          <w:szCs w:val="24"/>
        </w:rPr>
        <w:t xml:space="preserve"> в лице </w:t>
      </w:r>
      <w:r>
        <w:rPr>
          <w:color w:val="000000"/>
          <w:szCs w:val="24"/>
        </w:rPr>
        <w:t>______________</w:t>
      </w:r>
      <w:r w:rsidRPr="00385473">
        <w:rPr>
          <w:color w:val="000000"/>
          <w:szCs w:val="24"/>
        </w:rPr>
        <w:t xml:space="preserve">, </w:t>
      </w:r>
      <w:r w:rsidRPr="00385473">
        <w:rPr>
          <w:szCs w:val="24"/>
        </w:rPr>
        <w:t xml:space="preserve">действующего на основании Устава, с одной стороны, </w:t>
      </w:r>
    </w:p>
    <w:p w14:paraId="256E9774" w14:textId="4A9A9761" w:rsidR="00385473" w:rsidRPr="00385473" w:rsidRDefault="00385473" w:rsidP="00385473">
      <w:pPr>
        <w:widowControl w:val="0"/>
        <w:ind w:firstLine="540"/>
        <w:jc w:val="both"/>
        <w:rPr>
          <w:szCs w:val="24"/>
        </w:rPr>
      </w:pPr>
      <w:r w:rsidRPr="00385473">
        <w:rPr>
          <w:szCs w:val="24"/>
        </w:rPr>
        <w:t xml:space="preserve">и </w:t>
      </w:r>
      <w:r w:rsidRPr="00385473">
        <w:rPr>
          <w:b/>
          <w:szCs w:val="24"/>
        </w:rPr>
        <w:t>_________________</w:t>
      </w:r>
      <w:r w:rsidRPr="00385473">
        <w:rPr>
          <w:szCs w:val="24"/>
        </w:rPr>
        <w:fldChar w:fldCharType="begin"/>
      </w:r>
      <w:r w:rsidRPr="00385473">
        <w:rPr>
          <w:szCs w:val="24"/>
        </w:rPr>
        <w:instrText xml:space="preserve"> DOCVARIABLE  UNR_full  \* MERGEFORMAT </w:instrText>
      </w:r>
      <w:r w:rsidRPr="00385473">
        <w:rPr>
          <w:szCs w:val="24"/>
        </w:rPr>
        <w:fldChar w:fldCharType="end"/>
      </w:r>
      <w:r w:rsidRPr="00385473">
        <w:rPr>
          <w:szCs w:val="24"/>
        </w:rPr>
        <w:t>, именуемое в дальнейшем «</w:t>
      </w:r>
      <w:r w:rsidRPr="00385473">
        <w:rPr>
          <w:b/>
          <w:szCs w:val="24"/>
        </w:rPr>
        <w:t>Исполнитель</w:t>
      </w:r>
      <w:r w:rsidRPr="00385473">
        <w:rPr>
          <w:szCs w:val="24"/>
        </w:rPr>
        <w:t xml:space="preserve">», в лице ___________________, действующего на основании ____________ с другой стороны, </w:t>
      </w:r>
      <w:r w:rsidRPr="00385473">
        <w:rPr>
          <w:bCs/>
          <w:color w:val="000000"/>
          <w:szCs w:val="24"/>
        </w:rPr>
        <w:t xml:space="preserve">далее именуемые совместно </w:t>
      </w:r>
      <w:r w:rsidRPr="00385473">
        <w:rPr>
          <w:b/>
          <w:iCs/>
          <w:color w:val="000000"/>
          <w:szCs w:val="24"/>
        </w:rPr>
        <w:t>«Стороны»</w:t>
      </w:r>
      <w:r w:rsidRPr="00385473">
        <w:rPr>
          <w:color w:val="000000"/>
          <w:szCs w:val="24"/>
        </w:rPr>
        <w:t xml:space="preserve">, </w:t>
      </w:r>
      <w:r w:rsidRPr="00385473">
        <w:rPr>
          <w:szCs w:val="24"/>
        </w:rPr>
        <w:t xml:space="preserve">заключили настоящий </w:t>
      </w:r>
      <w:r w:rsidR="009555A5">
        <w:rPr>
          <w:szCs w:val="24"/>
        </w:rPr>
        <w:t>Договор</w:t>
      </w:r>
      <w:r w:rsidRPr="00385473">
        <w:rPr>
          <w:szCs w:val="24"/>
        </w:rPr>
        <w:t xml:space="preserve"> (далее – </w:t>
      </w:r>
      <w:r w:rsidRPr="00385473">
        <w:rPr>
          <w:b/>
          <w:szCs w:val="24"/>
        </w:rPr>
        <w:t>«Договор»</w:t>
      </w:r>
      <w:r w:rsidRPr="00385473">
        <w:rPr>
          <w:szCs w:val="24"/>
        </w:rPr>
        <w:t>) в соответствии с действующим законодательств</w:t>
      </w:r>
      <w:bookmarkStart w:id="0" w:name="_GoBack"/>
      <w:bookmarkEnd w:id="0"/>
      <w:r w:rsidRPr="00385473">
        <w:rPr>
          <w:szCs w:val="24"/>
        </w:rPr>
        <w:t xml:space="preserve">ом Российской Федерации, на основании протокола </w:t>
      </w:r>
      <w:r w:rsidRPr="00385473">
        <w:t>рассмотрения и оценки заявок</w:t>
      </w:r>
      <w:r w:rsidRPr="00385473">
        <w:rPr>
          <w:szCs w:val="24"/>
        </w:rPr>
        <w:t xml:space="preserve"> на участие в конкурсе на право заключения договора на оказание услуг по проведению обязательного аудита бухгалтерской (финансовой) отчетности </w:t>
      </w:r>
      <w:r w:rsidRPr="00385473">
        <w:rPr>
          <w:iCs/>
          <w:color w:val="000000"/>
          <w:szCs w:val="24"/>
        </w:rPr>
        <w:t>АО «</w:t>
      </w:r>
      <w:proofErr w:type="spellStart"/>
      <w:r w:rsidR="009555A5">
        <w:rPr>
          <w:iCs/>
          <w:color w:val="000000"/>
          <w:szCs w:val="24"/>
        </w:rPr>
        <w:t>Саханефтегазсбыт</w:t>
      </w:r>
      <w:proofErr w:type="spellEnd"/>
      <w:r w:rsidRPr="00385473">
        <w:rPr>
          <w:iCs/>
          <w:color w:val="000000"/>
          <w:szCs w:val="24"/>
        </w:rPr>
        <w:t>»</w:t>
      </w:r>
      <w:r w:rsidRPr="00385473">
        <w:rPr>
          <w:szCs w:val="24"/>
        </w:rPr>
        <w:t xml:space="preserve"> за </w:t>
      </w:r>
      <w:r>
        <w:rPr>
          <w:szCs w:val="24"/>
        </w:rPr>
        <w:t>2023-2025</w:t>
      </w:r>
      <w:r w:rsidRPr="00385473">
        <w:rPr>
          <w:szCs w:val="24"/>
        </w:rPr>
        <w:t xml:space="preserve"> годы  </w:t>
      </w:r>
      <w:r>
        <w:rPr>
          <w:szCs w:val="24"/>
        </w:rPr>
        <w:t>№ __ от «__» _____ 2023</w:t>
      </w:r>
      <w:r w:rsidRPr="00385473">
        <w:rPr>
          <w:szCs w:val="24"/>
        </w:rPr>
        <w:t xml:space="preserve"> г. о нижеследующем:</w:t>
      </w:r>
    </w:p>
    <w:p w14:paraId="1EB50E5E" w14:textId="77777777" w:rsidR="00385473" w:rsidRPr="00385473" w:rsidRDefault="00385473" w:rsidP="00385473">
      <w:pPr>
        <w:widowControl w:val="0"/>
        <w:jc w:val="center"/>
        <w:rPr>
          <w:b/>
          <w:sz w:val="20"/>
        </w:rPr>
      </w:pPr>
    </w:p>
    <w:p w14:paraId="22F4DBBB" w14:textId="77777777" w:rsidR="00385473" w:rsidRPr="00385473" w:rsidRDefault="00385473" w:rsidP="0023656B">
      <w:pPr>
        <w:widowControl w:val="0"/>
        <w:numPr>
          <w:ilvl w:val="0"/>
          <w:numId w:val="44"/>
        </w:numPr>
        <w:spacing w:after="60"/>
        <w:ind w:left="0" w:firstLine="0"/>
        <w:jc w:val="center"/>
        <w:rPr>
          <w:b/>
          <w:bCs/>
          <w:szCs w:val="24"/>
        </w:rPr>
      </w:pPr>
      <w:r w:rsidRPr="00385473">
        <w:rPr>
          <w:b/>
          <w:bCs/>
          <w:szCs w:val="24"/>
        </w:rPr>
        <w:t>Предмет Договора</w:t>
      </w:r>
    </w:p>
    <w:p w14:paraId="269E5586" w14:textId="77777777" w:rsidR="00385473" w:rsidRPr="00385473" w:rsidRDefault="00385473" w:rsidP="00385473">
      <w:pPr>
        <w:widowControl w:val="0"/>
        <w:jc w:val="both"/>
        <w:rPr>
          <w:b/>
          <w:bCs/>
          <w:szCs w:val="24"/>
        </w:rPr>
      </w:pPr>
    </w:p>
    <w:p w14:paraId="33477ADA" w14:textId="6038FB27" w:rsidR="00BB6E03" w:rsidRPr="00BB6E03" w:rsidRDefault="00BB6E03" w:rsidP="00BB6E03">
      <w:pPr>
        <w:widowControl w:val="0"/>
        <w:ind w:firstLine="708"/>
        <w:jc w:val="both"/>
        <w:rPr>
          <w:szCs w:val="24"/>
        </w:rPr>
      </w:pPr>
      <w:r w:rsidRPr="00BB6E03">
        <w:rPr>
          <w:szCs w:val="24"/>
        </w:rPr>
        <w:t>1.1. Исполнитель обязуется провести аудит бухгалтерской (финансовой) отчетности АО «</w:t>
      </w:r>
      <w:proofErr w:type="spellStart"/>
      <w:r w:rsidRPr="00BB6E03">
        <w:rPr>
          <w:szCs w:val="24"/>
        </w:rPr>
        <w:t>Саханефтегазсбыт</w:t>
      </w:r>
      <w:proofErr w:type="spellEnd"/>
      <w:r w:rsidRPr="00BB6E03">
        <w:rPr>
          <w:szCs w:val="24"/>
        </w:rPr>
        <w:t>» по итогам 2023-2025</w:t>
      </w:r>
      <w:r>
        <w:rPr>
          <w:szCs w:val="24"/>
        </w:rPr>
        <w:t xml:space="preserve"> годы</w:t>
      </w:r>
      <w:r w:rsidRPr="00BB6E03">
        <w:rPr>
          <w:szCs w:val="24"/>
        </w:rPr>
        <w:t xml:space="preserve"> в соответствии с Техническим заданием Заказчика (Приложение № 1 к настоящему договору (именуемая в дальнейшем "бухгалтерская (финансовая) отчетность Заказчика"), а Заказчик обязуется оплатить эти услуги.</w:t>
      </w:r>
    </w:p>
    <w:p w14:paraId="5840CEA4" w14:textId="77777777" w:rsidR="00BB6E03" w:rsidRPr="00BB6E03" w:rsidRDefault="00BB6E03" w:rsidP="00BB6E03">
      <w:pPr>
        <w:widowControl w:val="0"/>
        <w:ind w:firstLine="708"/>
        <w:jc w:val="both"/>
        <w:rPr>
          <w:szCs w:val="24"/>
        </w:rPr>
      </w:pPr>
      <w:r w:rsidRPr="00BB6E03">
        <w:rPr>
          <w:szCs w:val="24"/>
        </w:rPr>
        <w:t>1.2. Целью аудита является выражение мнения о достоверности бухгалтерской (финансовой) отчетности Заказчика. Исполнитель выражает свое мнение о достоверности бухгалтерской (финансовой) отчетности Заказчика во всех существенных отношениях.</w:t>
      </w:r>
    </w:p>
    <w:p w14:paraId="4944546D" w14:textId="77777777" w:rsidR="00BB6E03" w:rsidRPr="00BB6E03" w:rsidRDefault="00BB6E03" w:rsidP="00BB6E03">
      <w:pPr>
        <w:widowControl w:val="0"/>
        <w:ind w:firstLine="708"/>
        <w:jc w:val="both"/>
        <w:rPr>
          <w:szCs w:val="24"/>
        </w:rPr>
      </w:pPr>
      <w:r w:rsidRPr="00BB6E03">
        <w:rPr>
          <w:szCs w:val="24"/>
        </w:rPr>
        <w:t>1.3. Аудит проводится на выборочной основе и включает изучение на основе тестирования доказательств, подтверждающих числовые значения в бухгалтерской (финансовой) отчетности Заказчика и раскрытие в ней информации о финансово-хозяйственной деятельности. Аудит включает оценку применяемых принципов и методов бухгалтерского учета, правил подготовки бухгалтерской (финансовой) отчетности, определение основных оценочных значений, сформированных Заказчиком, а также оценку общей формы представления бухгалтерской (финансовой) отчетности.</w:t>
      </w:r>
    </w:p>
    <w:p w14:paraId="5D67B42F" w14:textId="77777777" w:rsidR="00BB6E03" w:rsidRPr="00BB6E03" w:rsidRDefault="00BB6E03" w:rsidP="00BB6E03">
      <w:pPr>
        <w:widowControl w:val="0"/>
        <w:autoSpaceDE w:val="0"/>
        <w:autoSpaceDN w:val="0"/>
        <w:adjustRightInd w:val="0"/>
        <w:ind w:firstLine="540"/>
        <w:jc w:val="both"/>
        <w:rPr>
          <w:szCs w:val="24"/>
        </w:rPr>
      </w:pPr>
      <w:r w:rsidRPr="00BB6E03">
        <w:rPr>
          <w:rFonts w:ascii="Calibri" w:hAnsi="Calibri" w:cs="Calibri"/>
          <w:szCs w:val="24"/>
        </w:rPr>
        <w:t xml:space="preserve">   </w:t>
      </w:r>
      <w:r w:rsidRPr="00BB6E03">
        <w:rPr>
          <w:szCs w:val="24"/>
        </w:rPr>
        <w:t>1.4.</w:t>
      </w:r>
      <w:r w:rsidRPr="00BB6E03">
        <w:rPr>
          <w:rFonts w:ascii="Calibri" w:hAnsi="Calibri" w:cs="Calibri"/>
          <w:szCs w:val="24"/>
        </w:rPr>
        <w:tab/>
      </w:r>
      <w:r w:rsidRPr="00BB6E03">
        <w:rPr>
          <w:szCs w:val="24"/>
        </w:rPr>
        <w:t>Аудит проводится в соответствии с Федеральным законом «Об аудиторской деятельности в Российской Федерации» № 307-ФЗ от 30.12.2008 г. и Международными стандартами аудита, утвержденными Советом по международным стандартам аудита и подтверждения достоверности информации ("СМСАПДИ"), введенными в действие Приказами МФ РФ от 24.10.2016г № 192н и 09.11.2016г № 207н. (далее по тексту – "международные стандарты аудита"). Данные стандарты требуют независимости Исполнителя и соответствия Исполнителя другим этическим требованиям, применимым для аудита.</w:t>
      </w:r>
    </w:p>
    <w:p w14:paraId="75890EC8" w14:textId="77777777" w:rsidR="00385473" w:rsidRPr="00385473" w:rsidRDefault="00385473" w:rsidP="00385473">
      <w:pPr>
        <w:widowControl w:val="0"/>
        <w:jc w:val="center"/>
        <w:rPr>
          <w:b/>
          <w:bCs/>
          <w:szCs w:val="24"/>
        </w:rPr>
      </w:pPr>
    </w:p>
    <w:p w14:paraId="26090784" w14:textId="77777777" w:rsidR="00385473" w:rsidRPr="00385473" w:rsidRDefault="00385473" w:rsidP="00385473">
      <w:pPr>
        <w:widowControl w:val="0"/>
        <w:numPr>
          <w:ilvl w:val="0"/>
          <w:numId w:val="44"/>
        </w:numPr>
        <w:spacing w:after="60"/>
        <w:jc w:val="center"/>
        <w:rPr>
          <w:b/>
          <w:bCs/>
          <w:szCs w:val="24"/>
        </w:rPr>
      </w:pPr>
      <w:r w:rsidRPr="00385473">
        <w:rPr>
          <w:b/>
          <w:bCs/>
          <w:szCs w:val="24"/>
        </w:rPr>
        <w:t>Права и обязанности Заказчика</w:t>
      </w:r>
    </w:p>
    <w:p w14:paraId="43722C58" w14:textId="77777777" w:rsidR="00385473" w:rsidRPr="00385473" w:rsidRDefault="00385473" w:rsidP="00385473">
      <w:pPr>
        <w:widowControl w:val="0"/>
        <w:jc w:val="both"/>
        <w:rPr>
          <w:b/>
          <w:bCs/>
          <w:szCs w:val="24"/>
        </w:rPr>
      </w:pPr>
    </w:p>
    <w:p w14:paraId="0E1BFA32" w14:textId="77777777" w:rsidR="00385473" w:rsidRPr="00385473" w:rsidRDefault="00385473" w:rsidP="00385473">
      <w:pPr>
        <w:numPr>
          <w:ilvl w:val="1"/>
          <w:numId w:val="44"/>
        </w:numPr>
        <w:spacing w:after="60"/>
        <w:jc w:val="both"/>
        <w:rPr>
          <w:lang w:val="x-none"/>
        </w:rPr>
      </w:pPr>
      <w:r w:rsidRPr="00385473">
        <w:rPr>
          <w:lang w:val="x-none"/>
        </w:rPr>
        <w:t>Заказчик вправе:</w:t>
      </w:r>
    </w:p>
    <w:p w14:paraId="625A1BEA" w14:textId="0340AC30" w:rsidR="00385473" w:rsidRPr="00385473" w:rsidRDefault="009C4FFD" w:rsidP="00385473">
      <w:pPr>
        <w:numPr>
          <w:ilvl w:val="2"/>
          <w:numId w:val="44"/>
        </w:numPr>
        <w:spacing w:after="60"/>
        <w:ind w:left="0" w:firstLine="720"/>
        <w:jc w:val="both"/>
        <w:rPr>
          <w:lang w:val="x-none"/>
        </w:rPr>
      </w:pPr>
      <w:r>
        <w:t xml:space="preserve">Требовать и </w:t>
      </w:r>
      <w:r w:rsidR="00385473" w:rsidRPr="00385473">
        <w:rPr>
          <w:lang w:val="x-none"/>
        </w:rPr>
        <w:t xml:space="preserve">получать </w:t>
      </w:r>
      <w:r w:rsidRPr="009C4FFD">
        <w:t>от Исполнителя обоснования замечаний и выводов Исполнителя, а также разъяснения с указанием действующих нормативных актов</w:t>
      </w:r>
      <w:r w:rsidRPr="009C4FFD">
        <w:rPr>
          <w:lang w:val="x-none"/>
        </w:rPr>
        <w:t xml:space="preserve"> </w:t>
      </w:r>
      <w:r w:rsidRPr="00385473">
        <w:rPr>
          <w:lang w:val="x-none"/>
        </w:rPr>
        <w:t>Российской Федерации</w:t>
      </w:r>
      <w:r w:rsidRPr="009C4FFD">
        <w:t>, на основе которых основываются замечания и выводы аудитора</w:t>
      </w:r>
      <w:r>
        <w:t xml:space="preserve"> </w:t>
      </w:r>
      <w:r w:rsidR="00385473" w:rsidRPr="00385473">
        <w:rPr>
          <w:lang w:val="x-none"/>
        </w:rPr>
        <w:t>Исполнителя;</w:t>
      </w:r>
    </w:p>
    <w:p w14:paraId="35EDD259" w14:textId="77777777" w:rsidR="00385473" w:rsidRPr="00385473" w:rsidRDefault="00385473" w:rsidP="00385473">
      <w:pPr>
        <w:numPr>
          <w:ilvl w:val="2"/>
          <w:numId w:val="44"/>
        </w:numPr>
        <w:spacing w:after="60"/>
        <w:ind w:left="0" w:firstLine="720"/>
        <w:jc w:val="both"/>
        <w:rPr>
          <w:lang w:val="x-none"/>
        </w:rPr>
      </w:pPr>
      <w:r w:rsidRPr="00385473">
        <w:rPr>
          <w:lang w:val="x-none"/>
        </w:rPr>
        <w:lastRenderedPageBreak/>
        <w:t>получить от Исполнителя Отчеты и аудиторское заключение в порядке и срок, определенный настоящим Договор;</w:t>
      </w:r>
    </w:p>
    <w:p w14:paraId="7FAB8136" w14:textId="05248CC6" w:rsidR="00385473" w:rsidRPr="009C4FFD" w:rsidRDefault="00385473" w:rsidP="00385473">
      <w:pPr>
        <w:numPr>
          <w:ilvl w:val="2"/>
          <w:numId w:val="44"/>
        </w:numPr>
        <w:spacing w:after="60"/>
        <w:ind w:left="0" w:firstLine="720"/>
        <w:jc w:val="both"/>
        <w:rPr>
          <w:lang w:val="x-none"/>
        </w:rPr>
      </w:pPr>
      <w:r w:rsidRPr="00385473">
        <w:rPr>
          <w:lang w:val="x-none"/>
        </w:rPr>
        <w:t>Не оплачивать услуги ненадлежащего качества, оказанные Исполнителем, до момента устранения недостатков</w:t>
      </w:r>
      <w:r w:rsidR="009C4FFD">
        <w:t>;</w:t>
      </w:r>
    </w:p>
    <w:p w14:paraId="631A5B11" w14:textId="5F4873D2" w:rsidR="009C4FFD" w:rsidRPr="00385473" w:rsidRDefault="009C4FFD" w:rsidP="00385473">
      <w:pPr>
        <w:numPr>
          <w:ilvl w:val="2"/>
          <w:numId w:val="44"/>
        </w:numPr>
        <w:spacing w:after="60"/>
        <w:ind w:left="0" w:firstLine="720"/>
        <w:jc w:val="both"/>
        <w:rPr>
          <w:lang w:val="x-none"/>
        </w:rPr>
      </w:pPr>
      <w:r>
        <w:t>В</w:t>
      </w:r>
      <w:r w:rsidRPr="009C4FFD">
        <w:t>о всякое время проверять ход выполняемых работ, не вмешиваясь в деятельность Исполнителя;</w:t>
      </w:r>
    </w:p>
    <w:p w14:paraId="7188EF7F" w14:textId="77777777" w:rsidR="00385473" w:rsidRPr="00385473" w:rsidRDefault="00385473" w:rsidP="00385473">
      <w:pPr>
        <w:numPr>
          <w:ilvl w:val="2"/>
          <w:numId w:val="44"/>
        </w:numPr>
        <w:spacing w:after="60"/>
        <w:ind w:left="0" w:firstLine="720"/>
        <w:jc w:val="both"/>
        <w:rPr>
          <w:lang w:val="x-none"/>
        </w:rPr>
      </w:pPr>
      <w:r w:rsidRPr="00385473">
        <w:rPr>
          <w:lang w:val="x-none"/>
        </w:rPr>
        <w:t>осуществлять иные права, вытекающие из существа правоотношений, определённых настоящим Договор и не противоречащих законодательству Российской Федерации.</w:t>
      </w:r>
    </w:p>
    <w:p w14:paraId="2D58D725" w14:textId="77777777" w:rsidR="00385473" w:rsidRPr="00385473" w:rsidRDefault="00385473" w:rsidP="00385473">
      <w:pPr>
        <w:widowControl w:val="0"/>
        <w:ind w:firstLine="720"/>
        <w:jc w:val="both"/>
        <w:rPr>
          <w:lang w:val="x-none"/>
        </w:rPr>
      </w:pPr>
    </w:p>
    <w:p w14:paraId="44427198" w14:textId="77777777" w:rsidR="00385473" w:rsidRPr="00385473" w:rsidRDefault="00385473" w:rsidP="00385473">
      <w:pPr>
        <w:numPr>
          <w:ilvl w:val="1"/>
          <w:numId w:val="44"/>
        </w:numPr>
        <w:spacing w:after="60"/>
        <w:jc w:val="both"/>
        <w:rPr>
          <w:lang w:val="x-none"/>
        </w:rPr>
      </w:pPr>
      <w:r w:rsidRPr="00385473">
        <w:rPr>
          <w:lang w:val="x-none"/>
        </w:rPr>
        <w:t>Заказчик обязан:</w:t>
      </w:r>
    </w:p>
    <w:p w14:paraId="440CB52D" w14:textId="77777777" w:rsidR="00385473" w:rsidRPr="00385473" w:rsidRDefault="00385473" w:rsidP="00385473">
      <w:pPr>
        <w:numPr>
          <w:ilvl w:val="2"/>
          <w:numId w:val="44"/>
        </w:numPr>
        <w:spacing w:after="60"/>
        <w:ind w:left="0" w:firstLine="720"/>
        <w:jc w:val="both"/>
        <w:rPr>
          <w:lang w:val="x-none"/>
        </w:rPr>
      </w:pPr>
      <w:r w:rsidRPr="00385473">
        <w:rPr>
          <w:szCs w:val="24"/>
          <w:lang w:val="x-none"/>
        </w:rPr>
        <w:t>обеспечить доступ работников Исполнителя на территорию Заказчика в соответствии с установленным пропускным режимом;</w:t>
      </w:r>
    </w:p>
    <w:p w14:paraId="368F5AD6" w14:textId="77777777" w:rsidR="00385473" w:rsidRDefault="00385473" w:rsidP="00385473">
      <w:pPr>
        <w:numPr>
          <w:ilvl w:val="2"/>
          <w:numId w:val="44"/>
        </w:numPr>
        <w:spacing w:after="60"/>
        <w:ind w:left="0" w:firstLine="720"/>
        <w:jc w:val="both"/>
        <w:rPr>
          <w:lang w:val="x-none"/>
        </w:rPr>
      </w:pPr>
      <w:r w:rsidRPr="00385473">
        <w:rPr>
          <w:lang w:val="x-none"/>
        </w:rPr>
        <w:t>создавать Исполнителю условия и осуществлять содействие для своевременного и полного проведения аудиторской проверки, в том числе предоставить Исполнителю отдельное помещение, приспособленное для работы;</w:t>
      </w:r>
    </w:p>
    <w:p w14:paraId="6B9A8843" w14:textId="6735A40A" w:rsidR="009C4FFD" w:rsidRPr="009C4FFD" w:rsidRDefault="009C4FFD" w:rsidP="00385473">
      <w:pPr>
        <w:numPr>
          <w:ilvl w:val="2"/>
          <w:numId w:val="44"/>
        </w:numPr>
        <w:spacing w:after="60"/>
        <w:ind w:left="0" w:firstLine="720"/>
        <w:jc w:val="both"/>
        <w:rPr>
          <w:lang w:val="x-none"/>
        </w:rPr>
      </w:pPr>
      <w:r w:rsidRPr="009C4FFD">
        <w:t>обеспечить присутствие на время аудита лиц, ответственных за формирование документации, связанной с финансово-хозяйственной деятельностью Заказчика, для дачи необходимых пояснений по возникающим в ходе аудита вопросам;</w:t>
      </w:r>
    </w:p>
    <w:p w14:paraId="75914978" w14:textId="0FDDE3E7" w:rsidR="009C4FFD" w:rsidRPr="00385473" w:rsidRDefault="009C4FFD" w:rsidP="00385473">
      <w:pPr>
        <w:numPr>
          <w:ilvl w:val="2"/>
          <w:numId w:val="44"/>
        </w:numPr>
        <w:spacing w:after="60"/>
        <w:ind w:left="0" w:firstLine="720"/>
        <w:jc w:val="both"/>
        <w:rPr>
          <w:lang w:val="x-none"/>
        </w:rPr>
      </w:pPr>
      <w:r w:rsidRPr="009C4FFD">
        <w:t>обеспечить присутствие сотрудников Исполнителя при проведении инвентаризации имущества Заказчика;</w:t>
      </w:r>
    </w:p>
    <w:p w14:paraId="349C9544" w14:textId="77777777" w:rsidR="00385473" w:rsidRPr="00385473" w:rsidRDefault="00385473" w:rsidP="00385473">
      <w:pPr>
        <w:numPr>
          <w:ilvl w:val="2"/>
          <w:numId w:val="44"/>
        </w:numPr>
        <w:spacing w:after="60"/>
        <w:ind w:left="0" w:firstLine="720"/>
        <w:jc w:val="both"/>
        <w:rPr>
          <w:lang w:val="x-none"/>
        </w:rPr>
      </w:pPr>
      <w:r w:rsidRPr="00385473">
        <w:rPr>
          <w:lang w:val="x-none"/>
        </w:rPr>
        <w:t>предоставлять Исполнителю информацию и документацию, необходимую для осуществления аудита, давать по устному или письменному запросу работников Исполнителя разъяснения и подтверждения в устной и письменной формах, а также запрашивать необходимые сведения у третьих лиц;</w:t>
      </w:r>
    </w:p>
    <w:p w14:paraId="76171D27" w14:textId="0A09D952" w:rsidR="00385473" w:rsidRPr="009C4FFD" w:rsidRDefault="00385473" w:rsidP="00385473">
      <w:pPr>
        <w:numPr>
          <w:ilvl w:val="2"/>
          <w:numId w:val="44"/>
        </w:numPr>
        <w:spacing w:after="60"/>
        <w:ind w:left="0" w:firstLine="720"/>
        <w:jc w:val="both"/>
        <w:rPr>
          <w:lang w:val="x-none"/>
        </w:rPr>
      </w:pPr>
      <w:r w:rsidRPr="00385473">
        <w:rPr>
          <w:lang w:val="x-none"/>
        </w:rPr>
        <w:t>не предпринимать каких-либо действий в целях ограничения круга вопросов, подлежащих выяснению при проведен</w:t>
      </w:r>
      <w:r w:rsidR="009C4FFD">
        <w:rPr>
          <w:lang w:val="x-none"/>
        </w:rPr>
        <w:t xml:space="preserve">ии аудиторской проверки, </w:t>
      </w:r>
      <w:r w:rsidR="009C4FFD" w:rsidRPr="009C4FFD">
        <w:t>а также на сокрытие (ограничение доступа) к информации и документации, запрашиваемых Исполнителем. Наличие в запрашиваемых Исполнителем для проведения аудита информации и документации сведений, содержащих коммерческую тайну, не может являться основанием для отказа в их предоставлении;</w:t>
      </w:r>
    </w:p>
    <w:p w14:paraId="6FC65DFF" w14:textId="77777777" w:rsidR="00385473" w:rsidRPr="00385473" w:rsidRDefault="00385473" w:rsidP="00385473">
      <w:pPr>
        <w:numPr>
          <w:ilvl w:val="2"/>
          <w:numId w:val="44"/>
        </w:numPr>
        <w:spacing w:after="60"/>
        <w:ind w:left="0" w:firstLine="720"/>
        <w:jc w:val="both"/>
        <w:rPr>
          <w:lang w:val="x-none"/>
        </w:rPr>
      </w:pPr>
      <w:r w:rsidRPr="00385473">
        <w:rPr>
          <w:lang w:val="x-none"/>
        </w:rPr>
        <w:t>оперативно устранять выявленные Исполнителем в ходе проверки нарушения правил ведения бухгалтерского учета и составления бухгалтерской (финансовой) отчетности;</w:t>
      </w:r>
    </w:p>
    <w:p w14:paraId="2810F128" w14:textId="77777777" w:rsidR="00385473" w:rsidRPr="00385473" w:rsidRDefault="00385473" w:rsidP="00385473">
      <w:pPr>
        <w:numPr>
          <w:ilvl w:val="2"/>
          <w:numId w:val="44"/>
        </w:numPr>
        <w:spacing w:after="60"/>
        <w:ind w:left="0" w:firstLine="720"/>
        <w:jc w:val="both"/>
        <w:rPr>
          <w:lang w:val="x-none"/>
        </w:rPr>
      </w:pPr>
      <w:r w:rsidRPr="00385473">
        <w:rPr>
          <w:lang w:val="x-none"/>
        </w:rPr>
        <w:t>своевременно оплачивать услуги Исполнителя в соответствии с условиями настоящего Договора, в том числе в случаях, когда выводы аудиторского заключения не согласуются с позицией Заказчика.</w:t>
      </w:r>
    </w:p>
    <w:p w14:paraId="2D004634" w14:textId="77777777" w:rsidR="00385473" w:rsidRPr="00385473" w:rsidRDefault="00385473" w:rsidP="00385473">
      <w:pPr>
        <w:numPr>
          <w:ilvl w:val="2"/>
          <w:numId w:val="44"/>
        </w:numPr>
        <w:spacing w:after="60"/>
        <w:ind w:left="0" w:firstLine="720"/>
        <w:jc w:val="both"/>
        <w:rPr>
          <w:lang w:val="x-none"/>
        </w:rPr>
      </w:pPr>
      <w:r w:rsidRPr="00385473">
        <w:rPr>
          <w:lang w:val="x-none"/>
        </w:rPr>
        <w:t>рассмотреть информацию Исполнителя о ставших известными при оказании аудиторских услуг случаях коррупционных правонарушений Заказчика,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 и в письменной форме проинформировать о результатах рассмотрения Исполнителя не позднее 90 календарных дней со дня, следующего за днем получения указанной информации.</w:t>
      </w:r>
    </w:p>
    <w:p w14:paraId="7E91F4FB" w14:textId="77777777" w:rsidR="00385473" w:rsidRPr="00385473" w:rsidRDefault="00385473" w:rsidP="00385473">
      <w:pPr>
        <w:numPr>
          <w:ilvl w:val="2"/>
          <w:numId w:val="44"/>
        </w:numPr>
        <w:spacing w:after="60"/>
        <w:ind w:left="0" w:firstLine="720"/>
        <w:jc w:val="both"/>
        <w:rPr>
          <w:lang w:val="x-none"/>
        </w:rPr>
      </w:pPr>
      <w:r w:rsidRPr="00385473">
        <w:rPr>
          <w:lang w:val="x-none"/>
        </w:rPr>
        <w:t>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w:t>
      </w:r>
    </w:p>
    <w:p w14:paraId="407034F3" w14:textId="77777777" w:rsidR="00385473" w:rsidRPr="00385473" w:rsidRDefault="00385473" w:rsidP="0023656B">
      <w:pPr>
        <w:widowControl w:val="0"/>
        <w:spacing w:after="60"/>
        <w:ind w:left="709"/>
        <w:rPr>
          <w:b/>
          <w:bCs/>
          <w:sz w:val="20"/>
        </w:rPr>
      </w:pPr>
    </w:p>
    <w:p w14:paraId="2BAC1A2E" w14:textId="77777777" w:rsidR="00385473" w:rsidRPr="00385473" w:rsidRDefault="00385473" w:rsidP="00385473">
      <w:pPr>
        <w:widowControl w:val="0"/>
        <w:numPr>
          <w:ilvl w:val="0"/>
          <w:numId w:val="44"/>
        </w:numPr>
        <w:spacing w:after="60"/>
        <w:jc w:val="center"/>
        <w:rPr>
          <w:rFonts w:ascii="TimesET" w:hAnsi="TimesET"/>
          <w:b/>
          <w:szCs w:val="24"/>
        </w:rPr>
      </w:pPr>
      <w:r w:rsidRPr="00385473">
        <w:rPr>
          <w:rFonts w:ascii="TimesET" w:hAnsi="TimesET"/>
          <w:b/>
          <w:szCs w:val="24"/>
        </w:rPr>
        <w:t>Права и обязанности Исполнителя</w:t>
      </w:r>
    </w:p>
    <w:p w14:paraId="047530A1" w14:textId="77777777" w:rsidR="00385473" w:rsidRPr="00385473" w:rsidRDefault="00385473" w:rsidP="00385473">
      <w:pPr>
        <w:widowControl w:val="0"/>
        <w:jc w:val="both"/>
        <w:rPr>
          <w:rFonts w:ascii="TimesET" w:hAnsi="TimesET"/>
          <w:b/>
          <w:szCs w:val="24"/>
        </w:rPr>
      </w:pPr>
    </w:p>
    <w:p w14:paraId="1ED742C4" w14:textId="77777777" w:rsidR="00385473" w:rsidRPr="00385473" w:rsidRDefault="00385473" w:rsidP="00385473">
      <w:pPr>
        <w:numPr>
          <w:ilvl w:val="1"/>
          <w:numId w:val="44"/>
        </w:numPr>
        <w:spacing w:after="60"/>
        <w:jc w:val="both"/>
        <w:rPr>
          <w:lang w:val="x-none"/>
        </w:rPr>
      </w:pPr>
      <w:r w:rsidRPr="00385473">
        <w:rPr>
          <w:lang w:val="x-none"/>
        </w:rPr>
        <w:t>Исполнитель обязуется:</w:t>
      </w:r>
    </w:p>
    <w:p w14:paraId="39BECDAE" w14:textId="77777777" w:rsidR="00EE1BAB" w:rsidRDefault="00385473" w:rsidP="00EE1BAB">
      <w:pPr>
        <w:numPr>
          <w:ilvl w:val="2"/>
          <w:numId w:val="44"/>
        </w:numPr>
        <w:spacing w:after="60"/>
        <w:ind w:left="0" w:firstLine="720"/>
        <w:jc w:val="both"/>
        <w:rPr>
          <w:lang w:val="x-none"/>
        </w:rPr>
      </w:pPr>
      <w:r w:rsidRPr="00385473">
        <w:rPr>
          <w:lang w:val="x-none"/>
        </w:rPr>
        <w:lastRenderedPageBreak/>
        <w:t xml:space="preserve">осуществить проверку бухгалтерской (финансовой) отчетности Заказчика, в соответствии с Техническим заданием </w:t>
      </w:r>
      <w:r w:rsidRPr="00385473">
        <w:rPr>
          <w:szCs w:val="24"/>
          <w:lang w:val="x-none"/>
        </w:rPr>
        <w:t xml:space="preserve">(Приложением №1 к настоящему Договору) </w:t>
      </w:r>
      <w:r w:rsidRPr="00385473">
        <w:rPr>
          <w:lang w:val="x-none"/>
        </w:rPr>
        <w:t>и действующим законодательством Российской Федерации;</w:t>
      </w:r>
    </w:p>
    <w:p w14:paraId="1A8D9F24" w14:textId="67E55D0F" w:rsidR="00EE1BAB" w:rsidRPr="00EE1BAB" w:rsidRDefault="00EE1BAB" w:rsidP="00EE1BAB">
      <w:pPr>
        <w:numPr>
          <w:ilvl w:val="2"/>
          <w:numId w:val="44"/>
        </w:numPr>
        <w:spacing w:after="60"/>
        <w:ind w:left="0" w:firstLine="720"/>
        <w:jc w:val="both"/>
        <w:rPr>
          <w:lang w:val="x-none"/>
        </w:rPr>
      </w:pPr>
      <w:r w:rsidRPr="00EE1BAB">
        <w:rPr>
          <w:lang w:val="x-none"/>
        </w:rPr>
        <w:t>распределить общий объем трудозатрат следующим образом по каждому этапу:</w:t>
      </w:r>
    </w:p>
    <w:p w14:paraId="14BEC1A1" w14:textId="1FAA8DF6" w:rsidR="00EE1BAB" w:rsidRPr="00EE1BAB" w:rsidRDefault="00EE1BAB" w:rsidP="00EE1BAB">
      <w:pPr>
        <w:spacing w:after="60"/>
        <w:jc w:val="both"/>
        <w:rPr>
          <w:lang w:val="x-none"/>
        </w:rPr>
      </w:pPr>
      <w:r w:rsidRPr="00EE1BAB">
        <w:rPr>
          <w:lang w:val="x-none"/>
        </w:rPr>
        <w:t>- не менее 800 чел.-часов на территории Заказчика (вписываются данные, указанные в заявке). - не менее 400 чел.-часов на территории Исполнителя (вписываются данные, указанные в заявке). При этом, спланировать и провести аудит таким образом, чтобы получить разумную уверенность в том, что бухгалтерская отчетность Заказчика не содержит существенных искажений.</w:t>
      </w:r>
    </w:p>
    <w:p w14:paraId="1DE8A68F" w14:textId="77777777" w:rsidR="00385473" w:rsidRPr="00385473" w:rsidRDefault="00385473" w:rsidP="00385473">
      <w:pPr>
        <w:numPr>
          <w:ilvl w:val="2"/>
          <w:numId w:val="44"/>
        </w:numPr>
        <w:spacing w:after="60"/>
        <w:ind w:left="0" w:firstLine="720"/>
        <w:jc w:val="both"/>
        <w:rPr>
          <w:lang w:val="x-none"/>
        </w:rPr>
      </w:pPr>
      <w:r w:rsidRPr="00385473">
        <w:rPr>
          <w:lang w:val="x-none"/>
        </w:rPr>
        <w:t>предоставлять по просьбе Заказчика необходимую информацию о требованиях законодательства регулирующего аудиторскую деятельность, а также о нормативных актах на которых основываются заключения и выводы Исполнителя;</w:t>
      </w:r>
    </w:p>
    <w:p w14:paraId="014A842F" w14:textId="24142EA7" w:rsidR="00385473" w:rsidRPr="00385473" w:rsidRDefault="00EE1BAB" w:rsidP="00385473">
      <w:pPr>
        <w:numPr>
          <w:ilvl w:val="2"/>
          <w:numId w:val="44"/>
        </w:numPr>
        <w:spacing w:after="60"/>
        <w:ind w:left="0" w:firstLine="720"/>
        <w:jc w:val="both"/>
        <w:rPr>
          <w:lang w:val="x-none"/>
        </w:rPr>
      </w:pPr>
      <w:r w:rsidRPr="00EE1BAB">
        <w:t>передать в срок, установленный настоящим договором, аудиторское заключение Заказчику, оформленное в соответствии с Международными стандартами аудита, утвержденными Советом по международным стандартам аудита и подтверждения достоверности информации ("СМСАПДИ") , а также отчет в соответствии с требуемой формой (Приложение № 2 к настоящему Договору) на бумажном и электронном носителе), содержащего информацию о решении каждой из задач и подзадач технического задания с обоснованными выводами и предложениями по каждой задаче и подзадаче</w:t>
      </w:r>
      <w:r w:rsidR="00385473" w:rsidRPr="00385473">
        <w:rPr>
          <w:lang w:val="x-none"/>
        </w:rPr>
        <w:t>;</w:t>
      </w:r>
    </w:p>
    <w:p w14:paraId="22BDB673" w14:textId="77777777" w:rsidR="00385473" w:rsidRPr="00385473" w:rsidRDefault="00385473" w:rsidP="00385473">
      <w:pPr>
        <w:numPr>
          <w:ilvl w:val="2"/>
          <w:numId w:val="44"/>
        </w:numPr>
        <w:spacing w:after="60"/>
        <w:ind w:left="0" w:firstLine="720"/>
        <w:jc w:val="both"/>
        <w:rPr>
          <w:lang w:val="x-none"/>
        </w:rPr>
      </w:pPr>
      <w:r w:rsidRPr="00385473">
        <w:rPr>
          <w:lang w:val="x-none"/>
        </w:rPr>
        <w:t xml:space="preserve">обеспечивать сохранность документов, получаемых и составляемых в ходе аудиторской проверки, не разглашать их содержание без письменного согласия Заказчика, за исключением случаев, предусмотренных законодательством, регулирующим аудиторскую деятельность; </w:t>
      </w:r>
    </w:p>
    <w:p w14:paraId="630D162B" w14:textId="77777777" w:rsidR="00385473" w:rsidRPr="00385473" w:rsidRDefault="00385473" w:rsidP="00385473">
      <w:pPr>
        <w:numPr>
          <w:ilvl w:val="2"/>
          <w:numId w:val="44"/>
        </w:numPr>
        <w:spacing w:after="60"/>
        <w:ind w:left="0" w:firstLine="720"/>
        <w:jc w:val="both"/>
        <w:rPr>
          <w:lang w:val="x-none"/>
        </w:rPr>
      </w:pPr>
      <w:r w:rsidRPr="00385473">
        <w:rPr>
          <w:lang w:val="x-none"/>
        </w:rPr>
        <w:t>обеспечить охрану сведений, составляющих государственную тайну, конфиденциальную информацию, персональные данные и другую охраняемую информацию в порядке, установленном законодательством;</w:t>
      </w:r>
    </w:p>
    <w:p w14:paraId="08186467" w14:textId="77777777" w:rsidR="00385473" w:rsidRPr="00385473" w:rsidRDefault="00385473" w:rsidP="00385473">
      <w:pPr>
        <w:numPr>
          <w:ilvl w:val="2"/>
          <w:numId w:val="44"/>
        </w:numPr>
        <w:spacing w:after="60"/>
        <w:ind w:left="0" w:firstLine="720"/>
        <w:jc w:val="both"/>
        <w:rPr>
          <w:lang w:val="x-none"/>
        </w:rPr>
      </w:pPr>
      <w:r w:rsidRPr="00385473">
        <w:rPr>
          <w:lang w:val="x-none"/>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 сроку обязан предоставить Заказчику результаты оказания аудиторских услуг, предусмотренные настоящим Договор;</w:t>
      </w:r>
    </w:p>
    <w:p w14:paraId="2AD06716" w14:textId="77777777" w:rsidR="00385473" w:rsidRPr="00385473" w:rsidRDefault="00385473" w:rsidP="00385473">
      <w:pPr>
        <w:numPr>
          <w:ilvl w:val="2"/>
          <w:numId w:val="44"/>
        </w:numPr>
        <w:spacing w:after="60"/>
        <w:ind w:left="0" w:firstLine="720"/>
        <w:jc w:val="both"/>
        <w:rPr>
          <w:lang w:val="x-none"/>
        </w:rPr>
      </w:pPr>
      <w:r w:rsidRPr="00385473">
        <w:rPr>
          <w:lang w:val="x-none"/>
        </w:rPr>
        <w:t>информировать собственников Заказчика, либо их представителей, либо его руководителя о ставших известными аудиторской организации случаях коррупционных правонарушений Заказчика,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 В случае, если собственники Заказчика, либо их представители, либо его руководитель не принимают надлежащих мер по рассмотрению указанной информации Исполнителем, последний обязан проинформировать об этом соответствующие уполномоченные государственные органы.</w:t>
      </w:r>
    </w:p>
    <w:p w14:paraId="180F7C27" w14:textId="77777777" w:rsidR="00385473" w:rsidRPr="00385473" w:rsidRDefault="00385473" w:rsidP="00385473">
      <w:pPr>
        <w:widowControl w:val="0"/>
        <w:ind w:left="709"/>
        <w:jc w:val="both"/>
        <w:rPr>
          <w:lang w:val="x-none"/>
        </w:rPr>
      </w:pPr>
    </w:p>
    <w:p w14:paraId="251AB0BF" w14:textId="77777777" w:rsidR="00385473" w:rsidRPr="00385473" w:rsidRDefault="00385473" w:rsidP="00385473">
      <w:pPr>
        <w:numPr>
          <w:ilvl w:val="1"/>
          <w:numId w:val="44"/>
        </w:numPr>
        <w:spacing w:after="60"/>
        <w:jc w:val="both"/>
        <w:rPr>
          <w:lang w:val="x-none"/>
        </w:rPr>
      </w:pPr>
      <w:r w:rsidRPr="00385473">
        <w:rPr>
          <w:lang w:val="x-none"/>
        </w:rPr>
        <w:t>Исполнитель вправе:</w:t>
      </w:r>
    </w:p>
    <w:p w14:paraId="0BFB5B4B" w14:textId="77777777" w:rsidR="00385473" w:rsidRPr="00385473" w:rsidRDefault="00385473" w:rsidP="00385473">
      <w:pPr>
        <w:numPr>
          <w:ilvl w:val="2"/>
          <w:numId w:val="44"/>
        </w:numPr>
        <w:spacing w:after="60"/>
        <w:ind w:left="0" w:firstLine="720"/>
        <w:jc w:val="both"/>
        <w:rPr>
          <w:color w:val="000000"/>
          <w:szCs w:val="24"/>
          <w:lang w:val="x-none"/>
        </w:rPr>
      </w:pPr>
      <w:r w:rsidRPr="00385473">
        <w:rPr>
          <w:color w:val="000000"/>
          <w:szCs w:val="24"/>
          <w:lang w:val="x-none"/>
        </w:rPr>
        <w:t>Исполнитель может привлекать к исполнению своих обязательств по Договору иных лиц (</w:t>
      </w:r>
      <w:proofErr w:type="spellStart"/>
      <w:r w:rsidRPr="00385473">
        <w:rPr>
          <w:color w:val="000000"/>
          <w:szCs w:val="24"/>
          <w:lang w:val="x-none"/>
        </w:rPr>
        <w:t>субисполнителей</w:t>
      </w:r>
      <w:proofErr w:type="spellEnd"/>
      <w:r w:rsidRPr="00385473">
        <w:rPr>
          <w:color w:val="000000"/>
          <w:szCs w:val="24"/>
          <w:lang w:val="x-none"/>
        </w:rPr>
        <w:t>) при условии предварительного согласования с Заказчиком, с соблюдением требований законодательства Российской Федерации по защите государственной тайны и иной информации ограниченного доступа, оставаясь ответственным за оказание аудиторских услуг по настоящему Договору перед Заказчиком.</w:t>
      </w:r>
    </w:p>
    <w:p w14:paraId="44E9FFCC" w14:textId="77777777" w:rsidR="00385473" w:rsidRPr="00385473" w:rsidRDefault="00385473" w:rsidP="00385473">
      <w:pPr>
        <w:numPr>
          <w:ilvl w:val="2"/>
          <w:numId w:val="44"/>
        </w:numPr>
        <w:spacing w:after="60"/>
        <w:ind w:left="0" w:firstLine="720"/>
        <w:jc w:val="both"/>
        <w:rPr>
          <w:lang w:val="x-none"/>
        </w:rPr>
      </w:pPr>
      <w:r w:rsidRPr="00385473">
        <w:rPr>
          <w:lang w:val="x-none"/>
        </w:rPr>
        <w:t>самостоятельно определять формы и методы оказания аудиторских услуг</w:t>
      </w:r>
      <w:r w:rsidRPr="00385473">
        <w:rPr>
          <w:color w:val="000000"/>
          <w:szCs w:val="24"/>
          <w:lang w:val="x-none"/>
        </w:rPr>
        <w:t>, а также количественный и персональный состав аудиторской группы, проводящей аудит в соответствии с условиями настоящего договора</w:t>
      </w:r>
      <w:r w:rsidRPr="00385473">
        <w:rPr>
          <w:szCs w:val="24"/>
          <w:lang w:val="x-none"/>
        </w:rPr>
        <w:t xml:space="preserve">; предоставить для выполнения работ в соответствии с настоящим Договором, в случае допуска к сведениям, составляющим </w:t>
      </w:r>
      <w:proofErr w:type="spellStart"/>
      <w:r w:rsidRPr="00385473">
        <w:rPr>
          <w:szCs w:val="24"/>
          <w:lang w:val="x-none"/>
        </w:rPr>
        <w:t>гостайну</w:t>
      </w:r>
      <w:proofErr w:type="spellEnd"/>
      <w:r w:rsidRPr="00385473">
        <w:rPr>
          <w:szCs w:val="24"/>
          <w:lang w:val="x-none"/>
        </w:rPr>
        <w:t>, работника, имеющего оформленный допуск в установленном порядке;</w:t>
      </w:r>
    </w:p>
    <w:p w14:paraId="60070DBF" w14:textId="77777777" w:rsidR="00385473" w:rsidRPr="00385473" w:rsidRDefault="00385473" w:rsidP="00385473">
      <w:pPr>
        <w:numPr>
          <w:ilvl w:val="2"/>
          <w:numId w:val="44"/>
        </w:numPr>
        <w:spacing w:after="60"/>
        <w:ind w:left="0" w:firstLine="720"/>
        <w:jc w:val="both"/>
        <w:rPr>
          <w:bCs/>
          <w:szCs w:val="24"/>
          <w:lang w:val="x-none"/>
        </w:rPr>
      </w:pPr>
      <w:r w:rsidRPr="00385473">
        <w:rPr>
          <w:lang w:val="x-none"/>
        </w:rPr>
        <w:t>заблаговременно</w:t>
      </w:r>
      <w:r w:rsidRPr="00385473">
        <w:rPr>
          <w:szCs w:val="24"/>
          <w:lang w:val="x-none"/>
        </w:rPr>
        <w:t xml:space="preserve"> сообщать Заказчику персональный состав аудиторской группы с учетом, в случае допуска к сведениям, составляющим </w:t>
      </w:r>
      <w:proofErr w:type="spellStart"/>
      <w:r w:rsidRPr="00385473">
        <w:rPr>
          <w:szCs w:val="24"/>
          <w:lang w:val="x-none"/>
        </w:rPr>
        <w:t>гостайну</w:t>
      </w:r>
      <w:proofErr w:type="spellEnd"/>
      <w:r w:rsidRPr="00385473">
        <w:rPr>
          <w:szCs w:val="24"/>
          <w:lang w:val="x-none"/>
        </w:rPr>
        <w:t xml:space="preserve">, работников, имеющих оформленный допуск в установленном порядке; соблюдать режим Заказчика; ежегодно до начала </w:t>
      </w:r>
      <w:r w:rsidRPr="00385473">
        <w:rPr>
          <w:szCs w:val="24"/>
          <w:lang w:val="x-none"/>
        </w:rPr>
        <w:lastRenderedPageBreak/>
        <w:t xml:space="preserve">аудиторской проверки представлять заверенные копии </w:t>
      </w:r>
      <w:r w:rsidRPr="00385473">
        <w:rPr>
          <w:bCs/>
          <w:szCs w:val="24"/>
          <w:lang w:val="x-none"/>
        </w:rPr>
        <w:t>свидетельства о членстве в СРО; копии лицензии на осуществление работ, связанных с использованием сведений, составляющих государственную тайну, если действие данных документов завершено к моменту начала очередной ежегодной проверки (этапа);</w:t>
      </w:r>
    </w:p>
    <w:p w14:paraId="09A75406" w14:textId="77777777" w:rsidR="00385473" w:rsidRPr="00385473" w:rsidRDefault="00385473" w:rsidP="00385473">
      <w:pPr>
        <w:numPr>
          <w:ilvl w:val="2"/>
          <w:numId w:val="44"/>
        </w:numPr>
        <w:spacing w:after="60"/>
        <w:ind w:left="0" w:firstLine="720"/>
        <w:jc w:val="both"/>
        <w:rPr>
          <w:lang w:val="x-none"/>
        </w:rPr>
      </w:pPr>
      <w:r w:rsidRPr="00385473">
        <w:rPr>
          <w:lang w:val="x-none"/>
        </w:rPr>
        <w:t>требовать представления необходимых для проведения проверки документов и материалов, исследовать документацию, связанную с финансово-хозяйственной деятельностью Заказчика;</w:t>
      </w:r>
    </w:p>
    <w:p w14:paraId="734F126A" w14:textId="77777777" w:rsidR="00385473" w:rsidRPr="00385473" w:rsidRDefault="00385473" w:rsidP="00385473">
      <w:pPr>
        <w:numPr>
          <w:ilvl w:val="2"/>
          <w:numId w:val="44"/>
        </w:numPr>
        <w:spacing w:after="60"/>
        <w:ind w:left="0" w:firstLine="720"/>
        <w:jc w:val="both"/>
        <w:rPr>
          <w:lang w:val="x-none"/>
        </w:rPr>
      </w:pPr>
      <w:r w:rsidRPr="00385473">
        <w:rPr>
          <w:lang w:val="x-none"/>
        </w:rPr>
        <w:t>проверять в полном объеме документацию, связанную с финансово-хозяйственной деятельностью Заказчика;</w:t>
      </w:r>
    </w:p>
    <w:p w14:paraId="3B825B1A" w14:textId="77777777" w:rsidR="00385473" w:rsidRPr="00385473" w:rsidRDefault="00385473" w:rsidP="00385473">
      <w:pPr>
        <w:numPr>
          <w:ilvl w:val="2"/>
          <w:numId w:val="44"/>
        </w:numPr>
        <w:spacing w:after="60"/>
        <w:ind w:left="0" w:firstLine="720"/>
        <w:jc w:val="both"/>
        <w:rPr>
          <w:lang w:val="x-none"/>
        </w:rPr>
      </w:pPr>
      <w:r w:rsidRPr="00385473">
        <w:rPr>
          <w:lang w:val="x-none"/>
        </w:rPr>
        <w:t>получать разъяснения Заказчика в устной и письменной форме по возникшим в ходе аудиторской проверки вопросам;</w:t>
      </w:r>
    </w:p>
    <w:p w14:paraId="12EDD22F" w14:textId="77777777" w:rsidR="00385473" w:rsidRPr="00385473" w:rsidRDefault="00385473" w:rsidP="00385473">
      <w:pPr>
        <w:numPr>
          <w:ilvl w:val="2"/>
          <w:numId w:val="44"/>
        </w:numPr>
        <w:spacing w:after="60"/>
        <w:ind w:left="0" w:firstLine="720"/>
        <w:jc w:val="both"/>
        <w:rPr>
          <w:lang w:val="x-none"/>
        </w:rPr>
      </w:pPr>
      <w:r w:rsidRPr="00385473">
        <w:rPr>
          <w:lang w:val="x-none"/>
        </w:rPr>
        <w:t>отказаться от проведения аудиторской проверки или от выражения своего мнения о достоверности бухгалтерской (финансовой) отчетности в Аудиторском заключении в случаях:</w:t>
      </w:r>
    </w:p>
    <w:p w14:paraId="7E47BFFE" w14:textId="77777777" w:rsidR="00D40E79" w:rsidRDefault="00385473" w:rsidP="00D40E79">
      <w:pPr>
        <w:widowControl w:val="0"/>
        <w:tabs>
          <w:tab w:val="left" w:pos="1080"/>
        </w:tabs>
        <w:ind w:firstLine="720"/>
        <w:jc w:val="both"/>
        <w:rPr>
          <w:lang w:val="x-none"/>
        </w:rPr>
      </w:pPr>
      <w:r w:rsidRPr="00385473">
        <w:rPr>
          <w:lang w:val="x-none"/>
        </w:rPr>
        <w:t>-</w:t>
      </w:r>
      <w:r w:rsidRPr="00385473">
        <w:rPr>
          <w:lang w:val="x-none"/>
        </w:rPr>
        <w:tab/>
        <w:t>непредставления Заказчиком всей необходимой документации;</w:t>
      </w:r>
    </w:p>
    <w:p w14:paraId="7F9BEB80" w14:textId="1DAD959F" w:rsidR="00385473" w:rsidRPr="00385473" w:rsidRDefault="00D40E79" w:rsidP="00D40E79">
      <w:pPr>
        <w:widowControl w:val="0"/>
        <w:tabs>
          <w:tab w:val="left" w:pos="1080"/>
        </w:tabs>
        <w:ind w:firstLine="720"/>
        <w:jc w:val="both"/>
        <w:rPr>
          <w:lang w:val="x-none"/>
        </w:rPr>
      </w:pPr>
      <w:r>
        <w:t xml:space="preserve">-    </w:t>
      </w:r>
      <w:r w:rsidR="00385473" w:rsidRPr="00385473">
        <w:rPr>
          <w:lang w:val="x-none"/>
        </w:rPr>
        <w:t>выявления в ходе аудиторской проверки обстоятельств, оказывающих либо могущих оказать существенное влияние на мнение Исполнителя о степени достоверности бухгалтерской (финансовой) отчетности Заказчика;</w:t>
      </w:r>
    </w:p>
    <w:p w14:paraId="1BA69593" w14:textId="77777777" w:rsidR="00385473" w:rsidRPr="00385473" w:rsidRDefault="00385473" w:rsidP="00385473">
      <w:pPr>
        <w:numPr>
          <w:ilvl w:val="2"/>
          <w:numId w:val="44"/>
        </w:numPr>
        <w:spacing w:after="60"/>
        <w:ind w:left="0" w:firstLine="720"/>
        <w:jc w:val="both"/>
        <w:rPr>
          <w:lang w:val="x-none"/>
        </w:rPr>
      </w:pPr>
      <w:r w:rsidRPr="00385473">
        <w:rPr>
          <w:lang w:val="x-none"/>
        </w:rPr>
        <w:t>любые замеченные Исполнителем существенные недостатки в ведении бухгалтерского учета и в системе внутреннего контроля Заказчика, указанные в отчетных материалах, должны быть документально и нормативно обоснованы (со ссылкой на конкретные документы, нарушенные нормы права);</w:t>
      </w:r>
    </w:p>
    <w:p w14:paraId="60C4D67B" w14:textId="77777777" w:rsidR="00385473" w:rsidRDefault="00385473" w:rsidP="00385473">
      <w:pPr>
        <w:numPr>
          <w:ilvl w:val="2"/>
          <w:numId w:val="44"/>
        </w:numPr>
        <w:spacing w:after="60"/>
        <w:ind w:left="0" w:firstLine="720"/>
        <w:jc w:val="both"/>
        <w:rPr>
          <w:lang w:val="x-none"/>
        </w:rPr>
      </w:pPr>
      <w:r w:rsidRPr="00385473">
        <w:rPr>
          <w:lang w:val="x-none"/>
        </w:rPr>
        <w:t xml:space="preserve">соблюдать правила </w:t>
      </w:r>
      <w:proofErr w:type="spellStart"/>
      <w:r w:rsidRPr="00385473">
        <w:rPr>
          <w:lang w:val="x-none"/>
        </w:rPr>
        <w:t>внутриобъектового</w:t>
      </w:r>
      <w:proofErr w:type="spellEnd"/>
      <w:r w:rsidRPr="00385473">
        <w:rPr>
          <w:lang w:val="x-none"/>
        </w:rPr>
        <w:t xml:space="preserve"> режима, охраны труда и производственной санитарии, пожарной безопасности;</w:t>
      </w:r>
    </w:p>
    <w:p w14:paraId="2751BDBE" w14:textId="1F0A16FD" w:rsidR="00D40E79" w:rsidRPr="00385473" w:rsidRDefault="00D40E79" w:rsidP="00385473">
      <w:pPr>
        <w:numPr>
          <w:ilvl w:val="2"/>
          <w:numId w:val="44"/>
        </w:numPr>
        <w:spacing w:after="60"/>
        <w:ind w:left="0" w:firstLine="720"/>
        <w:jc w:val="both"/>
        <w:rPr>
          <w:lang w:val="x-none"/>
        </w:rPr>
      </w:pPr>
      <w:r w:rsidRPr="00D40E79">
        <w:t>страховать ответственность за нарушение настоящего договора и (или) ответственность за причинение вреда имуществу других лиц в результате осуществления аудиторской деятельности;</w:t>
      </w:r>
    </w:p>
    <w:p w14:paraId="7A6521B8" w14:textId="77777777" w:rsidR="00385473" w:rsidRPr="00385473" w:rsidRDefault="00385473" w:rsidP="00385473">
      <w:pPr>
        <w:numPr>
          <w:ilvl w:val="2"/>
          <w:numId w:val="44"/>
        </w:numPr>
        <w:spacing w:after="60"/>
        <w:ind w:left="0" w:firstLine="720"/>
        <w:jc w:val="both"/>
        <w:rPr>
          <w:lang w:val="x-none"/>
        </w:rPr>
      </w:pPr>
      <w:r w:rsidRPr="00385473">
        <w:rPr>
          <w:lang w:val="x-none"/>
        </w:rPr>
        <w:t>осуществлять иные права, вытекающие из существа правоотношений, определяемых настоящим Договором, и не противоречащих законодательству, регулирующему аудиторскую деятельность.</w:t>
      </w:r>
    </w:p>
    <w:p w14:paraId="14CB8569" w14:textId="77777777" w:rsidR="00385473" w:rsidRDefault="00385473" w:rsidP="00385473">
      <w:pPr>
        <w:ind w:left="567" w:hanging="567"/>
        <w:jc w:val="both"/>
        <w:rPr>
          <w:lang w:val="x-none"/>
        </w:rPr>
      </w:pPr>
    </w:p>
    <w:p w14:paraId="3DD4E82F" w14:textId="77777777" w:rsidR="00EE1BAB" w:rsidRPr="00EE1BAB" w:rsidRDefault="00EE1BAB" w:rsidP="00EE1BAB">
      <w:pPr>
        <w:widowControl w:val="0"/>
        <w:ind w:firstLine="708"/>
        <w:jc w:val="both"/>
        <w:rPr>
          <w:szCs w:val="24"/>
        </w:rPr>
      </w:pPr>
      <w:r w:rsidRPr="00EE1BAB">
        <w:rPr>
          <w:szCs w:val="24"/>
        </w:rPr>
        <w:t xml:space="preserve">3.3. Аудит должен включать аудиторские процедуры, направленные на получение аудиторских доказательств, подтверждающих числовые показатели в бухгалтерской (финансовой) отчетности Заказчика и раскрытие в ней информации. Выбор аудиторских процедур является предметом суждения Исполнителя, которое должно основываться на оценке риска существенных искажений, допущенных вследствие недобросовестных действий или ошибок. </w:t>
      </w:r>
    </w:p>
    <w:p w14:paraId="2BDC1B02" w14:textId="77777777" w:rsidR="00EE1BAB" w:rsidRPr="00EE1BAB" w:rsidRDefault="00EE1BAB" w:rsidP="00EE1BAB">
      <w:pPr>
        <w:widowControl w:val="0"/>
        <w:ind w:firstLine="708"/>
        <w:jc w:val="both"/>
        <w:rPr>
          <w:szCs w:val="24"/>
        </w:rPr>
      </w:pPr>
      <w:r w:rsidRPr="00EE1BAB">
        <w:rPr>
          <w:szCs w:val="24"/>
        </w:rPr>
        <w:t>3.4. Аудит должен включать оценку надлежащего характера применяемой Заказчиком учетной политики и обоснованности сформированных оценочных показателей, а также оценку представления бухгалтерской (финансовой) отчетности Заказчика в целом.</w:t>
      </w:r>
    </w:p>
    <w:p w14:paraId="315ADDAE" w14:textId="77777777" w:rsidR="00EE1BAB" w:rsidRPr="00EE1BAB" w:rsidRDefault="00EE1BAB" w:rsidP="00385473">
      <w:pPr>
        <w:ind w:left="567" w:hanging="567"/>
        <w:jc w:val="both"/>
      </w:pPr>
    </w:p>
    <w:p w14:paraId="5EC9C078" w14:textId="77777777" w:rsidR="00385473" w:rsidRPr="00385473" w:rsidRDefault="00385473" w:rsidP="00385473">
      <w:pPr>
        <w:ind w:left="567" w:hanging="567"/>
        <w:jc w:val="both"/>
        <w:rPr>
          <w:lang w:val="x-none"/>
        </w:rPr>
      </w:pPr>
    </w:p>
    <w:p w14:paraId="7CE9A5B0" w14:textId="77777777" w:rsidR="00385473" w:rsidRPr="00385473" w:rsidRDefault="00385473" w:rsidP="00385473">
      <w:pPr>
        <w:widowControl w:val="0"/>
        <w:numPr>
          <w:ilvl w:val="0"/>
          <w:numId w:val="44"/>
        </w:numPr>
        <w:spacing w:after="60"/>
        <w:jc w:val="center"/>
        <w:rPr>
          <w:rFonts w:ascii="TimesET" w:hAnsi="TimesET"/>
          <w:b/>
          <w:bCs/>
          <w:szCs w:val="24"/>
        </w:rPr>
      </w:pPr>
      <w:r w:rsidRPr="00385473">
        <w:rPr>
          <w:rFonts w:ascii="TimesET" w:hAnsi="TimesET"/>
          <w:b/>
          <w:bCs/>
          <w:szCs w:val="24"/>
        </w:rPr>
        <w:t>Сроки (периоды) оказания услуг</w:t>
      </w:r>
    </w:p>
    <w:p w14:paraId="2A8658EF" w14:textId="77777777" w:rsidR="00385473" w:rsidRPr="00385473" w:rsidRDefault="00385473" w:rsidP="00385473">
      <w:pPr>
        <w:widowControl w:val="0"/>
        <w:jc w:val="both"/>
        <w:rPr>
          <w:rFonts w:ascii="TimesET" w:hAnsi="TimesET"/>
          <w:b/>
          <w:bCs/>
          <w:szCs w:val="24"/>
        </w:rPr>
      </w:pPr>
    </w:p>
    <w:p w14:paraId="1453C669" w14:textId="38B75D7B" w:rsidR="00BB6E03" w:rsidRPr="00BB6E03" w:rsidRDefault="00385473" w:rsidP="00BB6E03">
      <w:pPr>
        <w:numPr>
          <w:ilvl w:val="1"/>
          <w:numId w:val="44"/>
        </w:numPr>
        <w:spacing w:after="60"/>
        <w:jc w:val="both"/>
        <w:rPr>
          <w:u w:val="single"/>
        </w:rPr>
      </w:pPr>
      <w:r w:rsidRPr="00385473">
        <w:rPr>
          <w:lang w:val="x-none"/>
        </w:rPr>
        <w:t xml:space="preserve"> Сроки проведения проверки согласно нижеприведенной таблицы:</w:t>
      </w:r>
      <w:r w:rsidR="00BB6E03" w:rsidRPr="00BB6E03">
        <w:rPr>
          <w:szCs w:val="24"/>
          <w:u w:val="single"/>
        </w:rPr>
        <w:t xml:space="preserve"> </w:t>
      </w:r>
      <w:r w:rsidR="00BB6E03" w:rsidRPr="00BB6E03">
        <w:rPr>
          <w:u w:val="single"/>
        </w:rPr>
        <w:t xml:space="preserve">Услуги по аудиту бухгалтерской отчетности за </w:t>
      </w:r>
      <w:r w:rsidR="00BB6E03" w:rsidRPr="00BB6E03">
        <w:rPr>
          <w:b/>
          <w:u w:val="single"/>
        </w:rPr>
        <w:t>2023год:</w:t>
      </w:r>
    </w:p>
    <w:p w14:paraId="6CEF76DE" w14:textId="77777777" w:rsidR="00BB6E03" w:rsidRPr="00BB6E03" w:rsidRDefault="00BB6E03" w:rsidP="00BB6E03">
      <w:pPr>
        <w:spacing w:after="60"/>
        <w:ind w:left="494"/>
        <w:jc w:val="both"/>
        <w:rPr>
          <w:u w:val="single"/>
        </w:rPr>
      </w:pPr>
      <w:r w:rsidRPr="00BB6E03">
        <w:rPr>
          <w:b/>
          <w:u w:val="single"/>
        </w:rPr>
        <w:t>1 этап</w:t>
      </w:r>
      <w:r w:rsidRPr="00BB6E03">
        <w:rPr>
          <w:u w:val="single"/>
        </w:rPr>
        <w:t xml:space="preserve"> (проверка бухгалтерской (финансовой) отчетности АО «</w:t>
      </w:r>
      <w:proofErr w:type="spellStart"/>
      <w:r w:rsidRPr="00BB6E03">
        <w:rPr>
          <w:u w:val="single"/>
        </w:rPr>
        <w:t>Саханефтегазсбыт</w:t>
      </w:r>
      <w:proofErr w:type="spellEnd"/>
      <w:r w:rsidRPr="00BB6E03">
        <w:rPr>
          <w:u w:val="single"/>
        </w:rPr>
        <w:t xml:space="preserve">» по состоянию на «30» сентября 2023г.) - с «13» ноября 2023 года по «11» декабря 2023г. </w:t>
      </w:r>
    </w:p>
    <w:p w14:paraId="39B022DA" w14:textId="77777777" w:rsidR="00BB6E03" w:rsidRPr="00BB6E03" w:rsidRDefault="00BB6E03" w:rsidP="00BB6E03">
      <w:pPr>
        <w:spacing w:after="60"/>
        <w:ind w:left="494"/>
        <w:jc w:val="both"/>
        <w:rPr>
          <w:u w:val="single"/>
        </w:rPr>
      </w:pPr>
      <w:r w:rsidRPr="00BB6E03">
        <w:rPr>
          <w:b/>
          <w:u w:val="single"/>
        </w:rPr>
        <w:t>2 этап</w:t>
      </w:r>
      <w:r w:rsidRPr="00BB6E03">
        <w:rPr>
          <w:u w:val="single"/>
        </w:rPr>
        <w:t xml:space="preserve"> (проверка бухгалтерской (финансовой) отчетности АО «</w:t>
      </w:r>
      <w:proofErr w:type="spellStart"/>
      <w:r w:rsidRPr="00BB6E03">
        <w:rPr>
          <w:u w:val="single"/>
        </w:rPr>
        <w:t>Саханефтегазсбыт</w:t>
      </w:r>
      <w:proofErr w:type="spellEnd"/>
      <w:r w:rsidRPr="00BB6E03">
        <w:rPr>
          <w:u w:val="single"/>
        </w:rPr>
        <w:t>» по состоянию на «31» декабря 2023г.)  – «25» февраля 2024г. по «21» марта 2024г.</w:t>
      </w:r>
    </w:p>
    <w:p w14:paraId="3535D6F1" w14:textId="77777777" w:rsidR="00BB6E03" w:rsidRPr="00BB6E03" w:rsidRDefault="00BB6E03" w:rsidP="00BB6E03">
      <w:pPr>
        <w:spacing w:after="60"/>
        <w:ind w:left="494"/>
        <w:jc w:val="both"/>
        <w:rPr>
          <w:u w:val="single"/>
        </w:rPr>
      </w:pPr>
      <w:r w:rsidRPr="00BB6E03">
        <w:rPr>
          <w:b/>
          <w:u w:val="single"/>
        </w:rPr>
        <w:t>Срок предоставления аудиторского заключения</w:t>
      </w:r>
      <w:r w:rsidRPr="00BB6E03">
        <w:rPr>
          <w:u w:val="single"/>
        </w:rPr>
        <w:t xml:space="preserve"> -  не позднее «24» марта 2024 г.</w:t>
      </w:r>
    </w:p>
    <w:p w14:paraId="71CCA3BF" w14:textId="77777777" w:rsidR="00BB6E03" w:rsidRPr="00BB6E03" w:rsidRDefault="00BB6E03" w:rsidP="00BB6E03">
      <w:pPr>
        <w:spacing w:after="60"/>
        <w:ind w:left="494"/>
        <w:jc w:val="both"/>
        <w:rPr>
          <w:u w:val="single"/>
        </w:rPr>
      </w:pPr>
      <w:r w:rsidRPr="00BB6E03">
        <w:rPr>
          <w:u w:val="single"/>
        </w:rPr>
        <w:t xml:space="preserve">Услуги по аудиту бухгалтерской отчетности </w:t>
      </w:r>
      <w:r w:rsidRPr="00BB6E03">
        <w:rPr>
          <w:b/>
          <w:u w:val="single"/>
        </w:rPr>
        <w:t>за 2024 год:</w:t>
      </w:r>
    </w:p>
    <w:p w14:paraId="52B2C8F4" w14:textId="77777777" w:rsidR="00BB6E03" w:rsidRPr="00BB6E03" w:rsidRDefault="00BB6E03" w:rsidP="00BB6E03">
      <w:pPr>
        <w:spacing w:after="60"/>
        <w:ind w:left="494"/>
        <w:jc w:val="both"/>
        <w:rPr>
          <w:u w:val="single"/>
        </w:rPr>
      </w:pPr>
      <w:r w:rsidRPr="00BB6E03">
        <w:rPr>
          <w:b/>
          <w:u w:val="single"/>
        </w:rPr>
        <w:lastRenderedPageBreak/>
        <w:t>1 этап</w:t>
      </w:r>
      <w:r w:rsidRPr="00BB6E03">
        <w:rPr>
          <w:u w:val="single"/>
        </w:rPr>
        <w:t xml:space="preserve"> (проверка бухгалтерской (финансовой) отчетности АО «</w:t>
      </w:r>
      <w:proofErr w:type="spellStart"/>
      <w:r w:rsidRPr="00BB6E03">
        <w:rPr>
          <w:u w:val="single"/>
        </w:rPr>
        <w:t>Саханефтегазсбыт</w:t>
      </w:r>
      <w:proofErr w:type="spellEnd"/>
      <w:r w:rsidRPr="00BB6E03">
        <w:rPr>
          <w:u w:val="single"/>
        </w:rPr>
        <w:t xml:space="preserve">» по состоянию на «30» сентября 2024г.) - с «12» ноября 2024 года по «10» декабря 2024г. </w:t>
      </w:r>
    </w:p>
    <w:p w14:paraId="2FD40824" w14:textId="77777777" w:rsidR="00BB6E03" w:rsidRPr="00BB6E03" w:rsidRDefault="00BB6E03" w:rsidP="00BB6E03">
      <w:pPr>
        <w:spacing w:after="60"/>
        <w:ind w:left="494"/>
        <w:jc w:val="both"/>
        <w:rPr>
          <w:u w:val="single"/>
        </w:rPr>
      </w:pPr>
      <w:r w:rsidRPr="00BB6E03">
        <w:rPr>
          <w:b/>
          <w:u w:val="single"/>
        </w:rPr>
        <w:t>2 этап</w:t>
      </w:r>
      <w:r w:rsidRPr="00BB6E03">
        <w:rPr>
          <w:u w:val="single"/>
        </w:rPr>
        <w:t xml:space="preserve"> (проверка бухгалтерской (финансовой) отчетности АО «</w:t>
      </w:r>
      <w:proofErr w:type="spellStart"/>
      <w:proofErr w:type="gramStart"/>
      <w:r w:rsidRPr="00BB6E03">
        <w:rPr>
          <w:u w:val="single"/>
        </w:rPr>
        <w:t>Саханефтегазсбыт</w:t>
      </w:r>
      <w:proofErr w:type="spellEnd"/>
      <w:r w:rsidRPr="00BB6E03">
        <w:rPr>
          <w:u w:val="single"/>
        </w:rPr>
        <w:t>»  по</w:t>
      </w:r>
      <w:proofErr w:type="gramEnd"/>
      <w:r w:rsidRPr="00BB6E03">
        <w:rPr>
          <w:u w:val="single"/>
        </w:rPr>
        <w:t xml:space="preserve"> состоянию на «31» декабря 2024г.)  – «25» февраля 2025г. по «21» марта 2025г.</w:t>
      </w:r>
    </w:p>
    <w:p w14:paraId="74491C33" w14:textId="77777777" w:rsidR="00BB6E03" w:rsidRPr="00BB6E03" w:rsidRDefault="00BB6E03" w:rsidP="00BB6E03">
      <w:pPr>
        <w:spacing w:after="60"/>
        <w:ind w:left="494"/>
        <w:jc w:val="both"/>
        <w:rPr>
          <w:u w:val="single"/>
        </w:rPr>
      </w:pPr>
      <w:r w:rsidRPr="00BB6E03">
        <w:rPr>
          <w:b/>
          <w:u w:val="single"/>
        </w:rPr>
        <w:t>Срок предоставления аудиторского заключения</w:t>
      </w:r>
      <w:r w:rsidRPr="00BB6E03">
        <w:rPr>
          <w:u w:val="single"/>
        </w:rPr>
        <w:t xml:space="preserve"> -  не позднее «24» марта 2025 г.</w:t>
      </w:r>
    </w:p>
    <w:p w14:paraId="33CBC98A" w14:textId="77777777" w:rsidR="00BB6E03" w:rsidRPr="00BB6E03" w:rsidRDefault="00BB6E03" w:rsidP="00BB6E03">
      <w:pPr>
        <w:spacing w:after="60"/>
        <w:ind w:left="494"/>
        <w:jc w:val="both"/>
        <w:rPr>
          <w:u w:val="single"/>
        </w:rPr>
      </w:pPr>
    </w:p>
    <w:p w14:paraId="2BFF7419" w14:textId="77777777" w:rsidR="00BB6E03" w:rsidRPr="00BB6E03" w:rsidRDefault="00BB6E03" w:rsidP="00BB6E03">
      <w:pPr>
        <w:spacing w:after="60"/>
        <w:ind w:left="494"/>
        <w:jc w:val="both"/>
        <w:rPr>
          <w:u w:val="single"/>
        </w:rPr>
      </w:pPr>
      <w:r w:rsidRPr="00BB6E03">
        <w:rPr>
          <w:u w:val="single"/>
        </w:rPr>
        <w:t xml:space="preserve">Услуги по аудиту бухгалтерской отчетности </w:t>
      </w:r>
      <w:r w:rsidRPr="00BB6E03">
        <w:rPr>
          <w:b/>
          <w:u w:val="single"/>
        </w:rPr>
        <w:t>за 2025 год</w:t>
      </w:r>
      <w:r w:rsidRPr="00BB6E03">
        <w:rPr>
          <w:u w:val="single"/>
        </w:rPr>
        <w:t>:</w:t>
      </w:r>
    </w:p>
    <w:p w14:paraId="0215A912" w14:textId="77777777" w:rsidR="00BB6E03" w:rsidRPr="00BB6E03" w:rsidRDefault="00BB6E03" w:rsidP="00BB6E03">
      <w:pPr>
        <w:spacing w:after="60"/>
        <w:ind w:left="494"/>
        <w:jc w:val="both"/>
        <w:rPr>
          <w:u w:val="single"/>
        </w:rPr>
      </w:pPr>
      <w:r w:rsidRPr="00BB6E03">
        <w:rPr>
          <w:b/>
          <w:u w:val="single"/>
        </w:rPr>
        <w:t>1 этап</w:t>
      </w:r>
      <w:r w:rsidRPr="00BB6E03">
        <w:rPr>
          <w:u w:val="single"/>
        </w:rPr>
        <w:t xml:space="preserve"> (проверка бухгалтерской (финансовой) отчетности АО «</w:t>
      </w:r>
      <w:proofErr w:type="spellStart"/>
      <w:r w:rsidRPr="00BB6E03">
        <w:rPr>
          <w:u w:val="single"/>
        </w:rPr>
        <w:t>Саханефтегазсбыт</w:t>
      </w:r>
      <w:proofErr w:type="spellEnd"/>
      <w:r w:rsidRPr="00BB6E03">
        <w:rPr>
          <w:u w:val="single"/>
        </w:rPr>
        <w:t xml:space="preserve">» по состоянию на «30» сентября 2025г.) - с «12» ноября 2025 года по «10» декабря 2025г. </w:t>
      </w:r>
    </w:p>
    <w:p w14:paraId="1403BDAE" w14:textId="77777777" w:rsidR="00BB6E03" w:rsidRPr="00BB6E03" w:rsidRDefault="00BB6E03" w:rsidP="00BB6E03">
      <w:pPr>
        <w:spacing w:after="60"/>
        <w:ind w:left="494"/>
        <w:jc w:val="both"/>
        <w:rPr>
          <w:u w:val="single"/>
        </w:rPr>
      </w:pPr>
      <w:r w:rsidRPr="00BB6E03">
        <w:rPr>
          <w:b/>
          <w:u w:val="single"/>
        </w:rPr>
        <w:t>2 этап</w:t>
      </w:r>
      <w:r w:rsidRPr="00BB6E03">
        <w:rPr>
          <w:u w:val="single"/>
        </w:rPr>
        <w:t xml:space="preserve"> (проверка бухгалтерской (финансовой) отчетности АО «</w:t>
      </w:r>
      <w:proofErr w:type="spellStart"/>
      <w:r w:rsidRPr="00BB6E03">
        <w:rPr>
          <w:u w:val="single"/>
        </w:rPr>
        <w:t>Саханефтегазсбыт</w:t>
      </w:r>
      <w:proofErr w:type="spellEnd"/>
      <w:r w:rsidRPr="00BB6E03">
        <w:rPr>
          <w:u w:val="single"/>
        </w:rPr>
        <w:t>» по состоянию на «31» декабря 2025г.)  – «25» февраля 2026г. по «21» марта 2026г.</w:t>
      </w:r>
    </w:p>
    <w:p w14:paraId="6E908125" w14:textId="77777777" w:rsidR="00BB6E03" w:rsidRPr="00BB6E03" w:rsidRDefault="00BB6E03" w:rsidP="00BB6E03">
      <w:pPr>
        <w:spacing w:after="60"/>
        <w:ind w:left="494"/>
        <w:jc w:val="both"/>
        <w:rPr>
          <w:u w:val="single"/>
        </w:rPr>
      </w:pPr>
      <w:r w:rsidRPr="00BB6E03">
        <w:rPr>
          <w:b/>
          <w:u w:val="single"/>
        </w:rPr>
        <w:t>Срок предоставления аудиторского заключения</w:t>
      </w:r>
      <w:r w:rsidRPr="00BB6E03">
        <w:rPr>
          <w:u w:val="single"/>
        </w:rPr>
        <w:t xml:space="preserve"> -  не позднее «24» марта 2026 г.</w:t>
      </w:r>
    </w:p>
    <w:p w14:paraId="7F0E965F" w14:textId="77777777" w:rsidR="00385473" w:rsidRPr="00385473" w:rsidRDefault="00385473" w:rsidP="00BB6E03">
      <w:pPr>
        <w:spacing w:after="60"/>
        <w:ind w:left="494"/>
        <w:jc w:val="both"/>
        <w:rPr>
          <w:lang w:val="x-none"/>
        </w:rPr>
      </w:pPr>
    </w:p>
    <w:p w14:paraId="1F520C2B" w14:textId="7BB0A6B8" w:rsidR="00EE1BAB" w:rsidRPr="00EE1BAB" w:rsidRDefault="00EE1BAB" w:rsidP="00EE1BAB">
      <w:pPr>
        <w:widowControl w:val="0"/>
        <w:ind w:firstLine="708"/>
        <w:jc w:val="both"/>
        <w:rPr>
          <w:szCs w:val="24"/>
        </w:rPr>
      </w:pPr>
      <w:r>
        <w:rPr>
          <w:szCs w:val="24"/>
        </w:rPr>
        <w:t>4</w:t>
      </w:r>
      <w:r w:rsidRPr="00EE1BAB">
        <w:rPr>
          <w:szCs w:val="24"/>
        </w:rPr>
        <w:t>.2. Исполнитель обеспечивает своевременное предоставление отчета и аудиторского заключения заключение на бумажных носителях в 2-х экземплярах и за каждый год аудиторской проверки с представлением аудиторского заключения в электронном виде.</w:t>
      </w:r>
    </w:p>
    <w:p w14:paraId="29A97FE6" w14:textId="5E7CF686" w:rsidR="00EE1BAB" w:rsidRPr="00EE1BAB" w:rsidRDefault="00EE1BAB" w:rsidP="00EE1BAB">
      <w:pPr>
        <w:widowControl w:val="0"/>
        <w:ind w:firstLine="708"/>
        <w:jc w:val="both"/>
        <w:rPr>
          <w:szCs w:val="24"/>
        </w:rPr>
      </w:pPr>
      <w:r>
        <w:rPr>
          <w:szCs w:val="24"/>
        </w:rPr>
        <w:t>4</w:t>
      </w:r>
      <w:r w:rsidRPr="00EE1BAB">
        <w:rPr>
          <w:szCs w:val="24"/>
        </w:rPr>
        <w:t>.3. Общий объем трудозатрат при проведении аудита Исполнителем по каждому этапу:</w:t>
      </w:r>
    </w:p>
    <w:p w14:paraId="669C6FD2" w14:textId="77777777" w:rsidR="00EE1BAB" w:rsidRPr="00EE1BAB" w:rsidRDefault="00EE1BAB" w:rsidP="00EE1BAB">
      <w:pPr>
        <w:widowControl w:val="0"/>
        <w:ind w:firstLine="708"/>
        <w:jc w:val="both"/>
        <w:rPr>
          <w:szCs w:val="24"/>
        </w:rPr>
      </w:pPr>
      <w:r w:rsidRPr="00EE1BAB">
        <w:rPr>
          <w:szCs w:val="24"/>
        </w:rPr>
        <w:t xml:space="preserve">- не менее 800 чел.-часов на территории Заказчика по первому этапу за каждый год проверки. </w:t>
      </w:r>
    </w:p>
    <w:p w14:paraId="1A7AC041" w14:textId="77777777" w:rsidR="00EE1BAB" w:rsidRPr="00EE1BAB" w:rsidRDefault="00EE1BAB" w:rsidP="00EE1BAB">
      <w:pPr>
        <w:widowControl w:val="0"/>
        <w:ind w:firstLine="708"/>
        <w:jc w:val="both"/>
        <w:rPr>
          <w:szCs w:val="24"/>
        </w:rPr>
      </w:pPr>
      <w:r w:rsidRPr="00EE1BAB">
        <w:rPr>
          <w:szCs w:val="24"/>
        </w:rPr>
        <w:t>- не менее 400 чел.-часов на территории Заказчика по второму этапу за каждый год проверки.</w:t>
      </w:r>
    </w:p>
    <w:p w14:paraId="722E45D7" w14:textId="54D2FFBD" w:rsidR="00EE1BAB" w:rsidRPr="00EE1BAB" w:rsidRDefault="00EE1BAB" w:rsidP="00EE1BAB">
      <w:pPr>
        <w:widowControl w:val="0"/>
        <w:ind w:firstLine="708"/>
        <w:jc w:val="both"/>
        <w:rPr>
          <w:szCs w:val="24"/>
        </w:rPr>
      </w:pPr>
      <w:r>
        <w:rPr>
          <w:szCs w:val="24"/>
        </w:rPr>
        <w:t>4</w:t>
      </w:r>
      <w:r w:rsidRPr="00EE1BAB">
        <w:rPr>
          <w:szCs w:val="24"/>
        </w:rPr>
        <w:t xml:space="preserve">.4. Окончание предоставления услуг по настоящему договору оформляется двусторонним Актом об оказании услуг, который подписывается полномочными представителями обеих Сторон. Услуги считаются оказанными Заказчику на дату подписания обеими Сторонами Акта об оказании услуг. </w:t>
      </w:r>
    </w:p>
    <w:p w14:paraId="17DCB7C6" w14:textId="77777777" w:rsidR="00385473" w:rsidRPr="00385473" w:rsidRDefault="00385473" w:rsidP="00647854">
      <w:pPr>
        <w:spacing w:after="60"/>
        <w:rPr>
          <w:b/>
          <w:bCs/>
          <w:szCs w:val="24"/>
        </w:rPr>
      </w:pPr>
    </w:p>
    <w:p w14:paraId="0982F7A2" w14:textId="77777777" w:rsidR="00385473" w:rsidRPr="00385473" w:rsidRDefault="00385473" w:rsidP="00385473">
      <w:pPr>
        <w:widowControl w:val="0"/>
        <w:numPr>
          <w:ilvl w:val="0"/>
          <w:numId w:val="44"/>
        </w:numPr>
        <w:spacing w:after="60"/>
        <w:jc w:val="center"/>
        <w:rPr>
          <w:rFonts w:ascii="TimesET" w:hAnsi="TimesET"/>
          <w:b/>
          <w:szCs w:val="24"/>
        </w:rPr>
      </w:pPr>
      <w:r w:rsidRPr="00385473">
        <w:rPr>
          <w:rFonts w:ascii="TimesET" w:hAnsi="TimesET"/>
          <w:b/>
          <w:szCs w:val="24"/>
        </w:rPr>
        <w:t>Стоимость работ и порядок расчетов</w:t>
      </w:r>
    </w:p>
    <w:p w14:paraId="0062A705" w14:textId="77777777" w:rsidR="00385473" w:rsidRPr="00385473" w:rsidRDefault="00385473" w:rsidP="00385473">
      <w:pPr>
        <w:widowControl w:val="0"/>
        <w:jc w:val="both"/>
        <w:rPr>
          <w:rFonts w:ascii="TimesET" w:hAnsi="TimesET"/>
          <w:b/>
          <w:szCs w:val="24"/>
        </w:rPr>
      </w:pPr>
    </w:p>
    <w:p w14:paraId="63AE21E3" w14:textId="77777777" w:rsidR="00385473" w:rsidRPr="00385473" w:rsidRDefault="00385473" w:rsidP="00385473">
      <w:pPr>
        <w:numPr>
          <w:ilvl w:val="1"/>
          <w:numId w:val="44"/>
        </w:numPr>
        <w:tabs>
          <w:tab w:val="left" w:pos="851"/>
        </w:tabs>
        <w:spacing w:after="60"/>
        <w:ind w:left="426" w:firstLine="0"/>
        <w:jc w:val="both"/>
        <w:rPr>
          <w:bCs/>
          <w:lang w:val="x-none"/>
        </w:rPr>
      </w:pPr>
      <w:r w:rsidRPr="00385473">
        <w:rPr>
          <w:bCs/>
          <w:lang w:val="x-none"/>
        </w:rPr>
        <w:t>Цена настоящего Договора составляет ___________(</w:t>
      </w:r>
      <w:r w:rsidRPr="00385473">
        <w:rPr>
          <w:bCs/>
          <w:i/>
          <w:lang w:val="x-none"/>
        </w:rPr>
        <w:t>прописью</w:t>
      </w:r>
      <w:r w:rsidRPr="00385473">
        <w:rPr>
          <w:bCs/>
          <w:lang w:val="x-none"/>
        </w:rPr>
        <w:t>)_______, в том числе НДС - __%,_____________ рублей.</w:t>
      </w:r>
    </w:p>
    <w:p w14:paraId="6E8E2F72" w14:textId="02E07E05" w:rsidR="00952508" w:rsidRPr="00952508" w:rsidRDefault="00952508" w:rsidP="00952508">
      <w:pPr>
        <w:widowControl w:val="0"/>
        <w:suppressAutoHyphens/>
        <w:ind w:firstLine="720"/>
        <w:jc w:val="both"/>
        <w:rPr>
          <w:bCs/>
          <w:lang w:val="x-none"/>
        </w:rPr>
      </w:pPr>
      <w:r>
        <w:rPr>
          <w:bCs/>
        </w:rPr>
        <w:t>5</w:t>
      </w:r>
      <w:r w:rsidRPr="00952508">
        <w:rPr>
          <w:bCs/>
          <w:lang w:val="x-none"/>
        </w:rPr>
        <w:t xml:space="preserve">.2.  Указанная в п. </w:t>
      </w:r>
      <w:r>
        <w:rPr>
          <w:bCs/>
        </w:rPr>
        <w:t>5</w:t>
      </w:r>
      <w:r w:rsidRPr="00952508">
        <w:rPr>
          <w:bCs/>
          <w:lang w:val="x-none"/>
        </w:rPr>
        <w:t xml:space="preserve">.1. стоимость услуг включает все расходы Исполнителя, в том числе командировочные), в том числе налоги, сборы и другие обязательные платежи. Неучтенные затраты Исполнителя, связанные с исполнением договора, не включенные в стоимость услуг, не подлежат оплате Заказчиком.     </w:t>
      </w:r>
    </w:p>
    <w:p w14:paraId="5FBF1476" w14:textId="6D86F8BD" w:rsidR="00952508" w:rsidRPr="00952508" w:rsidRDefault="00952508" w:rsidP="00952508">
      <w:pPr>
        <w:widowControl w:val="0"/>
        <w:suppressAutoHyphens/>
        <w:ind w:firstLine="720"/>
        <w:jc w:val="both"/>
        <w:rPr>
          <w:bCs/>
          <w:lang w:val="x-none"/>
        </w:rPr>
      </w:pPr>
      <w:r>
        <w:rPr>
          <w:bCs/>
        </w:rPr>
        <w:t>5</w:t>
      </w:r>
      <w:r w:rsidRPr="00952508">
        <w:rPr>
          <w:bCs/>
          <w:lang w:val="x-none"/>
        </w:rPr>
        <w:t xml:space="preserve">.3. Оплата стоимости услуг, указанной в п. </w:t>
      </w:r>
      <w:r>
        <w:rPr>
          <w:bCs/>
        </w:rPr>
        <w:t>5</w:t>
      </w:r>
      <w:r w:rsidRPr="00952508">
        <w:rPr>
          <w:bCs/>
          <w:lang w:val="x-none"/>
        </w:rPr>
        <w:t>.1 настоящего Договора в следующем порядке:</w:t>
      </w:r>
    </w:p>
    <w:p w14:paraId="4080CA02" w14:textId="77777777" w:rsidR="00952508" w:rsidRPr="00952508" w:rsidRDefault="00952508" w:rsidP="00952508">
      <w:pPr>
        <w:widowControl w:val="0"/>
        <w:suppressAutoHyphens/>
        <w:ind w:firstLine="720"/>
        <w:jc w:val="both"/>
        <w:rPr>
          <w:bCs/>
          <w:lang w:val="x-none"/>
        </w:rPr>
      </w:pPr>
      <w:r w:rsidRPr="00952508">
        <w:rPr>
          <w:bCs/>
          <w:lang w:val="x-none"/>
        </w:rPr>
        <w:t>Оплата по настоящему Договору за услуги производится поэтапно следующим образом:</w:t>
      </w:r>
    </w:p>
    <w:p w14:paraId="27D29215" w14:textId="46C0F9CB" w:rsidR="00952508" w:rsidRPr="00952508" w:rsidRDefault="00952508" w:rsidP="00952508">
      <w:pPr>
        <w:widowControl w:val="0"/>
        <w:suppressAutoHyphens/>
        <w:ind w:firstLine="720"/>
        <w:jc w:val="both"/>
        <w:rPr>
          <w:bCs/>
          <w:lang w:val="x-none"/>
        </w:rPr>
      </w:pPr>
      <w:r w:rsidRPr="00952508">
        <w:rPr>
          <w:bCs/>
          <w:lang w:val="x-none"/>
        </w:rPr>
        <w:t>- 30 % от стоимости Договора за выполненные работы по аудиту за 202</w:t>
      </w:r>
      <w:r>
        <w:rPr>
          <w:bCs/>
        </w:rPr>
        <w:t>3</w:t>
      </w:r>
      <w:r w:rsidRPr="00952508">
        <w:rPr>
          <w:bCs/>
          <w:lang w:val="x-none"/>
        </w:rPr>
        <w:t xml:space="preserve"> год (______________________________) рублей, в том числе НДС (20%) – _____________ рублей.</w:t>
      </w:r>
    </w:p>
    <w:p w14:paraId="543B03EC" w14:textId="303E7783" w:rsidR="00952508" w:rsidRPr="00952508" w:rsidRDefault="00952508" w:rsidP="00952508">
      <w:pPr>
        <w:widowControl w:val="0"/>
        <w:suppressAutoHyphens/>
        <w:ind w:firstLine="720"/>
        <w:jc w:val="both"/>
        <w:rPr>
          <w:bCs/>
          <w:lang w:val="x-none"/>
        </w:rPr>
      </w:pPr>
      <w:r w:rsidRPr="00952508">
        <w:rPr>
          <w:bCs/>
          <w:lang w:val="x-none"/>
        </w:rPr>
        <w:t>- 30 % от стоимости Договора за выполненные работы по аудиту за 202</w:t>
      </w:r>
      <w:r>
        <w:rPr>
          <w:bCs/>
        </w:rPr>
        <w:t>4</w:t>
      </w:r>
      <w:r w:rsidRPr="00952508">
        <w:rPr>
          <w:bCs/>
          <w:lang w:val="x-none"/>
        </w:rPr>
        <w:t xml:space="preserve"> год (______________________________) рублей, в том числе НДС (20%) – _____________ рублей.</w:t>
      </w:r>
    </w:p>
    <w:p w14:paraId="77125BD5" w14:textId="10576888" w:rsidR="00952508" w:rsidRPr="00952508" w:rsidRDefault="00952508" w:rsidP="00952508">
      <w:pPr>
        <w:widowControl w:val="0"/>
        <w:suppressAutoHyphens/>
        <w:ind w:firstLine="720"/>
        <w:jc w:val="both"/>
        <w:rPr>
          <w:bCs/>
          <w:lang w:val="x-none"/>
        </w:rPr>
      </w:pPr>
      <w:r w:rsidRPr="00952508">
        <w:rPr>
          <w:bCs/>
          <w:lang w:val="x-none"/>
        </w:rPr>
        <w:t>- 40 % от стоимости Договора за выполненные работы по аудиту за 202</w:t>
      </w:r>
      <w:r>
        <w:rPr>
          <w:bCs/>
        </w:rPr>
        <w:t>5</w:t>
      </w:r>
      <w:r w:rsidRPr="00952508">
        <w:rPr>
          <w:bCs/>
          <w:lang w:val="x-none"/>
        </w:rPr>
        <w:t xml:space="preserve"> год (______________________________) рублей, в том числе НДС (20%) – _____________ рублей.</w:t>
      </w:r>
    </w:p>
    <w:p w14:paraId="1659F830" w14:textId="0E910313" w:rsidR="00952508" w:rsidRPr="00952508" w:rsidRDefault="00952508" w:rsidP="00952508">
      <w:pPr>
        <w:widowControl w:val="0"/>
        <w:suppressAutoHyphens/>
        <w:ind w:firstLine="720"/>
        <w:jc w:val="both"/>
        <w:rPr>
          <w:bCs/>
          <w:lang w:val="x-none"/>
        </w:rPr>
      </w:pPr>
      <w:r w:rsidRPr="00952508">
        <w:rPr>
          <w:bCs/>
          <w:lang w:val="x-none"/>
        </w:rPr>
        <w:t xml:space="preserve">           Оплата стоимости услуг, указанную в договоре, включает в том числе: НДС по установленной действующим российским законодательством ставке, командировочные, иные расходы Исполнителя, связанные с выполнением работ. </w:t>
      </w:r>
      <w:r w:rsidR="0050617D" w:rsidRPr="0050617D">
        <w:rPr>
          <w:bCs/>
        </w:rPr>
        <w:t xml:space="preserve">Заказчик производит оплату по </w:t>
      </w:r>
      <w:r w:rsidR="00BB6E03">
        <w:rPr>
          <w:bCs/>
        </w:rPr>
        <w:t>договору</w:t>
      </w:r>
      <w:r w:rsidR="0050617D" w:rsidRPr="0050617D">
        <w:rPr>
          <w:bCs/>
        </w:rPr>
        <w:t xml:space="preserve"> в размере 100 % от стоимости оказанных аудиторских услуг в течение 7 (Сем</w:t>
      </w:r>
      <w:r w:rsidR="0050617D">
        <w:rPr>
          <w:bCs/>
        </w:rPr>
        <w:t>и</w:t>
      </w:r>
      <w:r w:rsidR="0050617D" w:rsidRPr="0050617D">
        <w:rPr>
          <w:bCs/>
        </w:rPr>
        <w:t xml:space="preserve">) рабочих дней после завершения работ по этапу </w:t>
      </w:r>
      <w:r w:rsidR="00BB6E03">
        <w:rPr>
          <w:bCs/>
        </w:rPr>
        <w:t>Договора</w:t>
      </w:r>
      <w:r w:rsidR="0050617D" w:rsidRPr="0050617D">
        <w:rPr>
          <w:bCs/>
        </w:rPr>
        <w:t xml:space="preserve"> и подписания сторонами Акт</w:t>
      </w:r>
      <w:r w:rsidR="0050617D">
        <w:rPr>
          <w:bCs/>
        </w:rPr>
        <w:t>а сдачи-приемки оказанных услуг</w:t>
      </w:r>
      <w:r w:rsidRPr="00952508">
        <w:rPr>
          <w:bCs/>
          <w:lang w:val="x-none"/>
        </w:rPr>
        <w:t>.</w:t>
      </w:r>
    </w:p>
    <w:p w14:paraId="1492FC04" w14:textId="568EB15B" w:rsidR="00952508" w:rsidRDefault="00952508" w:rsidP="00952508">
      <w:pPr>
        <w:widowControl w:val="0"/>
        <w:suppressAutoHyphens/>
        <w:ind w:firstLine="720"/>
        <w:jc w:val="both"/>
        <w:rPr>
          <w:bCs/>
          <w:lang w:val="x-none"/>
        </w:rPr>
      </w:pPr>
      <w:r>
        <w:rPr>
          <w:bCs/>
        </w:rPr>
        <w:t>5</w:t>
      </w:r>
      <w:r w:rsidRPr="00952508">
        <w:rPr>
          <w:bCs/>
          <w:lang w:val="x-none"/>
        </w:rPr>
        <w:t>.4. Оплата стоимости услуг Исполнителя осуществляется в российских рублях на расчетный счет Исполнителя.</w:t>
      </w:r>
    </w:p>
    <w:p w14:paraId="65DAF03B" w14:textId="44393CB2" w:rsidR="00952508" w:rsidRPr="00952508" w:rsidRDefault="00952508" w:rsidP="00952508">
      <w:pPr>
        <w:widowControl w:val="0"/>
        <w:suppressAutoHyphens/>
        <w:ind w:firstLine="720"/>
        <w:jc w:val="both"/>
        <w:rPr>
          <w:bCs/>
          <w:lang w:val="x-none"/>
        </w:rPr>
      </w:pPr>
      <w:r>
        <w:rPr>
          <w:bCs/>
        </w:rPr>
        <w:t>5</w:t>
      </w:r>
      <w:r w:rsidRPr="00952508">
        <w:rPr>
          <w:bCs/>
          <w:lang w:val="x-none"/>
        </w:rPr>
        <w:t xml:space="preserve">.5. Все платежи в рамках настоящего Договора осуществляются Заказчиком </w:t>
      </w:r>
      <w:r w:rsidRPr="00952508">
        <w:rPr>
          <w:bCs/>
          <w:lang w:val="x-none"/>
        </w:rPr>
        <w:lastRenderedPageBreak/>
        <w:t xml:space="preserve">непосредственно на расчетный счет Исполнителя, указанный в Разделе </w:t>
      </w:r>
      <w:r w:rsidRPr="00952508">
        <w:rPr>
          <w:bCs/>
          <w:highlight w:val="yellow"/>
          <w:lang w:val="x-none"/>
        </w:rPr>
        <w:t>19</w:t>
      </w:r>
      <w:r w:rsidRPr="00952508">
        <w:rPr>
          <w:bCs/>
          <w:lang w:val="x-none"/>
        </w:rPr>
        <w:t xml:space="preserve"> настоящего Договора. Днем платежа считается день списания денежных средств с расчетного счета Заказчика.</w:t>
      </w:r>
    </w:p>
    <w:p w14:paraId="6A643B0B" w14:textId="77777777" w:rsidR="00952508" w:rsidRDefault="00952508" w:rsidP="00952508">
      <w:pPr>
        <w:widowControl w:val="0"/>
        <w:suppressAutoHyphens/>
        <w:ind w:firstLine="720"/>
        <w:jc w:val="both"/>
        <w:rPr>
          <w:szCs w:val="24"/>
        </w:rPr>
      </w:pPr>
      <w:r>
        <w:rPr>
          <w:bCs/>
        </w:rPr>
        <w:t>5</w:t>
      </w:r>
      <w:r w:rsidRPr="00952508">
        <w:rPr>
          <w:bCs/>
          <w:lang w:val="x-none"/>
        </w:rPr>
        <w:t>.6. Обязанность Заказчика по оплате услуг считается исполненной в момент списания денежных средств с расчетного счета Заказчика.</w:t>
      </w:r>
      <w:r w:rsidR="00385473" w:rsidRPr="00385473">
        <w:rPr>
          <w:szCs w:val="24"/>
        </w:rPr>
        <w:t xml:space="preserve"> </w:t>
      </w:r>
    </w:p>
    <w:p w14:paraId="0394AC38" w14:textId="022C9C56" w:rsidR="00952508" w:rsidRDefault="00952508" w:rsidP="00952508">
      <w:pPr>
        <w:widowControl w:val="0"/>
        <w:suppressAutoHyphens/>
        <w:ind w:firstLine="720"/>
        <w:jc w:val="both"/>
        <w:rPr>
          <w:szCs w:val="24"/>
        </w:rPr>
      </w:pPr>
      <w:r>
        <w:rPr>
          <w:szCs w:val="24"/>
        </w:rPr>
        <w:t xml:space="preserve">5.7. </w:t>
      </w:r>
      <w:r w:rsidR="00385473" w:rsidRPr="00385473">
        <w:rPr>
          <w:lang w:val="x-none"/>
        </w:rPr>
        <w:t xml:space="preserve">Цена настоящего Договора является твердой и не может изменяться в ходе его исполнения, за исключением случаев, предусмотренных в </w:t>
      </w:r>
      <w:proofErr w:type="spellStart"/>
      <w:r w:rsidR="00385473" w:rsidRPr="00385473">
        <w:rPr>
          <w:lang w:val="x-none"/>
        </w:rPr>
        <w:t>п.п</w:t>
      </w:r>
      <w:proofErr w:type="spellEnd"/>
      <w:r w:rsidR="00385473" w:rsidRPr="00385473">
        <w:rPr>
          <w:lang w:val="x-none"/>
        </w:rPr>
        <w:t>. 5.</w:t>
      </w:r>
      <w:r>
        <w:t>8</w:t>
      </w:r>
      <w:r w:rsidR="00385473" w:rsidRPr="00385473">
        <w:rPr>
          <w:lang w:val="x-none"/>
        </w:rPr>
        <w:t>. настоящего Договора.</w:t>
      </w:r>
    </w:p>
    <w:p w14:paraId="463B90D2" w14:textId="10086771" w:rsidR="00385473" w:rsidRPr="00952508" w:rsidRDefault="00952508" w:rsidP="00952508">
      <w:pPr>
        <w:widowControl w:val="0"/>
        <w:suppressAutoHyphens/>
        <w:ind w:firstLine="720"/>
        <w:jc w:val="both"/>
        <w:rPr>
          <w:szCs w:val="24"/>
        </w:rPr>
      </w:pPr>
      <w:r>
        <w:rPr>
          <w:szCs w:val="24"/>
        </w:rPr>
        <w:t xml:space="preserve">5.8. </w:t>
      </w:r>
      <w:r w:rsidR="00385473" w:rsidRPr="00385473">
        <w:rPr>
          <w:lang w:val="x-none"/>
        </w:rPr>
        <w:t>Цена Договора может быть изменена в случае, если по предложению Заказчика увеличивается предусмотренный Договором объем услуг не более чем на десять процентов или уменьшается предусмотренный Договором объем оказываемых услуг не более чем на десять процентов. При</w:t>
      </w:r>
      <w:r w:rsidR="00385473" w:rsidRPr="00385473">
        <w:rPr>
          <w:rFonts w:eastAsia="Calibri"/>
          <w:lang w:val="x-none"/>
        </w:rPr>
        <w:t xml:space="preserve">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14:paraId="762FA2A6" w14:textId="77777777" w:rsidR="00385473" w:rsidRPr="00385473" w:rsidRDefault="00385473" w:rsidP="00385473">
      <w:pPr>
        <w:widowControl w:val="0"/>
        <w:autoSpaceDE w:val="0"/>
        <w:autoSpaceDN w:val="0"/>
        <w:adjustRightInd w:val="0"/>
        <w:ind w:firstLine="720"/>
        <w:jc w:val="both"/>
        <w:outlineLvl w:val="1"/>
        <w:rPr>
          <w:szCs w:val="24"/>
        </w:rPr>
      </w:pPr>
    </w:p>
    <w:p w14:paraId="1C7FBCC2" w14:textId="77777777" w:rsidR="00385473" w:rsidRPr="00385473" w:rsidRDefault="00385473" w:rsidP="00385473">
      <w:pPr>
        <w:widowControl w:val="0"/>
        <w:numPr>
          <w:ilvl w:val="0"/>
          <w:numId w:val="44"/>
        </w:numPr>
        <w:spacing w:after="60"/>
        <w:jc w:val="center"/>
        <w:rPr>
          <w:rFonts w:ascii="TimesET" w:hAnsi="TimesET"/>
          <w:b/>
          <w:bCs/>
          <w:szCs w:val="24"/>
        </w:rPr>
      </w:pPr>
      <w:r w:rsidRPr="00385473">
        <w:rPr>
          <w:rFonts w:ascii="TimesET" w:hAnsi="TimesET"/>
          <w:b/>
          <w:bCs/>
          <w:szCs w:val="24"/>
        </w:rPr>
        <w:t>Порядок сдачи и приемки услуг</w:t>
      </w:r>
    </w:p>
    <w:p w14:paraId="6B791B17" w14:textId="77777777" w:rsidR="00385473" w:rsidRPr="00385473" w:rsidRDefault="00385473" w:rsidP="00385473">
      <w:pPr>
        <w:widowControl w:val="0"/>
        <w:jc w:val="both"/>
        <w:rPr>
          <w:rFonts w:ascii="TimesET" w:hAnsi="TimesET"/>
          <w:b/>
          <w:bCs/>
          <w:szCs w:val="24"/>
        </w:rPr>
      </w:pPr>
    </w:p>
    <w:p w14:paraId="20113F89" w14:textId="77777777" w:rsidR="00385473" w:rsidRPr="00385473" w:rsidRDefault="00385473" w:rsidP="00EA405C">
      <w:pPr>
        <w:numPr>
          <w:ilvl w:val="1"/>
          <w:numId w:val="44"/>
        </w:numPr>
        <w:tabs>
          <w:tab w:val="left" w:pos="851"/>
        </w:tabs>
        <w:spacing w:after="60"/>
        <w:ind w:left="0" w:firstLine="360"/>
        <w:jc w:val="both"/>
        <w:rPr>
          <w:lang w:val="x-none"/>
        </w:rPr>
      </w:pPr>
      <w:r w:rsidRPr="00385473">
        <w:rPr>
          <w:lang w:val="x-none"/>
        </w:rPr>
        <w:t>По результатам оказания услуг по настоящему Договору Исполнитель представляет Заказчику следующие отчетные материалы:</w:t>
      </w:r>
    </w:p>
    <w:p w14:paraId="50BF401D" w14:textId="09BE0AFD" w:rsidR="00385473" w:rsidRPr="00385473" w:rsidRDefault="00385473" w:rsidP="00EA405C">
      <w:pPr>
        <w:numPr>
          <w:ilvl w:val="2"/>
          <w:numId w:val="44"/>
        </w:numPr>
        <w:spacing w:after="60"/>
        <w:ind w:left="0" w:firstLine="360"/>
        <w:jc w:val="both"/>
        <w:rPr>
          <w:lang w:val="x-none"/>
        </w:rPr>
      </w:pPr>
      <w:r w:rsidRPr="00385473">
        <w:rPr>
          <w:lang w:val="x-none"/>
        </w:rPr>
        <w:t xml:space="preserve">По итогам </w:t>
      </w:r>
      <w:r w:rsidR="00F46ABB">
        <w:t>первых</w:t>
      </w:r>
      <w:r w:rsidRPr="00385473">
        <w:rPr>
          <w:lang w:val="x-none"/>
        </w:rPr>
        <w:t xml:space="preserve"> этапов проверки Исполнитель передает Заказчику Письменную информацию (Отчет) аудитора в 3</w:t>
      </w:r>
      <w:r w:rsidRPr="00385473">
        <w:rPr>
          <w:bCs/>
          <w:iCs/>
          <w:lang w:val="x-none"/>
        </w:rPr>
        <w:t>-х экземплярах на бумажном носителе и в 1-ом экземпляре на электронном носителе в форматах «.</w:t>
      </w:r>
      <w:r w:rsidRPr="00385473">
        <w:rPr>
          <w:bCs/>
          <w:iCs/>
          <w:lang w:val="en-US"/>
        </w:rPr>
        <w:t>pdf</w:t>
      </w:r>
      <w:r w:rsidRPr="00385473">
        <w:rPr>
          <w:bCs/>
          <w:iCs/>
          <w:lang w:val="x-none"/>
        </w:rPr>
        <w:t>» и «.</w:t>
      </w:r>
      <w:r w:rsidRPr="00385473">
        <w:rPr>
          <w:bCs/>
          <w:iCs/>
          <w:lang w:val="en-US"/>
        </w:rPr>
        <w:t>doc</w:t>
      </w:r>
      <w:r w:rsidRPr="00385473">
        <w:rPr>
          <w:bCs/>
          <w:iCs/>
          <w:lang w:val="x-none"/>
        </w:rPr>
        <w:t xml:space="preserve">; </w:t>
      </w:r>
      <w:r w:rsidRPr="00385473">
        <w:rPr>
          <w:lang w:val="x-none"/>
        </w:rPr>
        <w:t>акт об оказании услуг в 2 экземплярах.</w:t>
      </w:r>
    </w:p>
    <w:p w14:paraId="540B6E1A" w14:textId="5416A66E" w:rsidR="00385473" w:rsidRPr="00385473" w:rsidRDefault="00385473" w:rsidP="00EA405C">
      <w:pPr>
        <w:numPr>
          <w:ilvl w:val="2"/>
          <w:numId w:val="44"/>
        </w:numPr>
        <w:spacing w:after="60"/>
        <w:ind w:left="0" w:firstLine="360"/>
        <w:jc w:val="both"/>
        <w:rPr>
          <w:lang w:val="x-none"/>
        </w:rPr>
      </w:pPr>
      <w:r w:rsidRPr="00385473">
        <w:rPr>
          <w:lang w:val="x-none"/>
        </w:rPr>
        <w:t xml:space="preserve">По итогам </w:t>
      </w:r>
      <w:r w:rsidR="00F46ABB">
        <w:t>вторых</w:t>
      </w:r>
      <w:r w:rsidRPr="00385473">
        <w:rPr>
          <w:lang w:val="x-none"/>
        </w:rPr>
        <w:t xml:space="preserve"> этапов проверки Исполнитель передает Заказчику Письменную информацию (Отчет) аудитора и Аудиторское заключение в 3</w:t>
      </w:r>
      <w:r w:rsidRPr="00385473">
        <w:rPr>
          <w:bCs/>
          <w:iCs/>
          <w:lang w:val="x-none"/>
        </w:rPr>
        <w:t>-х экземплярах на бумажном носителе и в 1-ом экземпляре на электронном носителе в форматах «.</w:t>
      </w:r>
      <w:r w:rsidRPr="00385473">
        <w:rPr>
          <w:bCs/>
          <w:iCs/>
          <w:lang w:val="en-US"/>
        </w:rPr>
        <w:t>pdf</w:t>
      </w:r>
      <w:r w:rsidRPr="00385473">
        <w:rPr>
          <w:bCs/>
          <w:iCs/>
          <w:lang w:val="x-none"/>
        </w:rPr>
        <w:t>» и «.</w:t>
      </w:r>
      <w:r w:rsidRPr="00385473">
        <w:rPr>
          <w:bCs/>
          <w:iCs/>
          <w:lang w:val="en-US"/>
        </w:rPr>
        <w:t>doc</w:t>
      </w:r>
      <w:r w:rsidRPr="00385473">
        <w:rPr>
          <w:bCs/>
          <w:iCs/>
          <w:lang w:val="x-none"/>
        </w:rPr>
        <w:t xml:space="preserve">; </w:t>
      </w:r>
      <w:r w:rsidRPr="00385473">
        <w:rPr>
          <w:lang w:val="x-none"/>
        </w:rPr>
        <w:t>акт об оказании услуг в 2 экземплярах.</w:t>
      </w:r>
    </w:p>
    <w:p w14:paraId="558BC5EB" w14:textId="7B021B87" w:rsidR="00385473" w:rsidRDefault="00385473" w:rsidP="00385473">
      <w:pPr>
        <w:numPr>
          <w:ilvl w:val="1"/>
          <w:numId w:val="44"/>
        </w:numPr>
        <w:tabs>
          <w:tab w:val="left" w:pos="851"/>
        </w:tabs>
        <w:spacing w:after="60"/>
        <w:ind w:left="0" w:firstLine="360"/>
        <w:jc w:val="both"/>
        <w:rPr>
          <w:lang w:val="x-none"/>
        </w:rPr>
      </w:pPr>
      <w:r w:rsidRPr="00385473">
        <w:rPr>
          <w:lang w:val="x-none"/>
        </w:rPr>
        <w:t xml:space="preserve">Письменные информации (Отчеты) аудитора и Аудиторские заключения направляются Исполнителем Заказчику по месту </w:t>
      </w:r>
      <w:r w:rsidRPr="00385473">
        <w:rPr>
          <w:szCs w:val="24"/>
          <w:lang w:val="x-none"/>
        </w:rPr>
        <w:t xml:space="preserve">нахождения Заказчика по адресу: </w:t>
      </w:r>
      <w:r w:rsidR="00952508">
        <w:t>677000</w:t>
      </w:r>
      <w:r w:rsidRPr="00385473">
        <w:rPr>
          <w:lang w:val="x-none"/>
        </w:rPr>
        <w:t xml:space="preserve">, </w:t>
      </w:r>
      <w:r w:rsidR="00952508" w:rsidRPr="00952508">
        <w:rPr>
          <w:rFonts w:eastAsia="Calibri"/>
          <w:bCs/>
          <w:szCs w:val="24"/>
          <w:lang w:eastAsia="ar-SA"/>
        </w:rPr>
        <w:t xml:space="preserve">Республика Саха (Якутия), г. Якутск, ул. </w:t>
      </w:r>
      <w:proofErr w:type="spellStart"/>
      <w:r w:rsidR="00952508" w:rsidRPr="00952508">
        <w:rPr>
          <w:rFonts w:eastAsia="Calibri"/>
          <w:bCs/>
          <w:szCs w:val="24"/>
          <w:lang w:eastAsia="ar-SA"/>
        </w:rPr>
        <w:t>Чиряева</w:t>
      </w:r>
      <w:proofErr w:type="spellEnd"/>
      <w:r w:rsidR="00952508" w:rsidRPr="00952508">
        <w:rPr>
          <w:rFonts w:eastAsia="Calibri"/>
          <w:bCs/>
          <w:szCs w:val="24"/>
          <w:lang w:eastAsia="ar-SA"/>
        </w:rPr>
        <w:t xml:space="preserve"> 3</w:t>
      </w:r>
      <w:r w:rsidRPr="00385473">
        <w:rPr>
          <w:lang w:val="x-none"/>
        </w:rPr>
        <w:t>.</w:t>
      </w:r>
    </w:p>
    <w:p w14:paraId="19F07A41" w14:textId="398EBE38" w:rsidR="00F46ABB" w:rsidRDefault="00385473" w:rsidP="00F46ABB">
      <w:pPr>
        <w:tabs>
          <w:tab w:val="left" w:pos="851"/>
        </w:tabs>
        <w:spacing w:after="60"/>
        <w:jc w:val="both"/>
        <w:rPr>
          <w:lang w:val="x-none"/>
        </w:rPr>
      </w:pPr>
      <w:r w:rsidRPr="00385473">
        <w:rPr>
          <w:lang w:val="x-none"/>
        </w:rPr>
        <w:t xml:space="preserve">Заказчик </w:t>
      </w:r>
      <w:r w:rsidR="00F46ABB" w:rsidRPr="00F46ABB">
        <w:t>обязуется в течение десяти рабочих дней со дня получения акта сдачи-приемки оказанных услуг рассмотреть, при отсутствии возражений подписать и направить Исполнителю подписанный акт сдачи-приемки оказанных услуг или мотивированный отказ от приемки услуг. В случае мотивированного отказа Сторонами составляется двусторонний акт с перечнем необходимых доработок и сроков выполнения. Исполнитель обязан устранить выявленные в процессе приема-сдачи услуг недостатки или отступления, ухудшающие результат работы, за свой счет, без дополнительной оплаты</w:t>
      </w:r>
      <w:r w:rsidR="00F46ABB" w:rsidRPr="00385473">
        <w:rPr>
          <w:lang w:val="x-none"/>
        </w:rPr>
        <w:t>.</w:t>
      </w:r>
    </w:p>
    <w:p w14:paraId="339F8698" w14:textId="7EB84FEF" w:rsidR="00F46ABB" w:rsidRPr="00F46ABB" w:rsidRDefault="00F46ABB" w:rsidP="00F46ABB">
      <w:pPr>
        <w:numPr>
          <w:ilvl w:val="1"/>
          <w:numId w:val="44"/>
        </w:numPr>
        <w:tabs>
          <w:tab w:val="left" w:pos="851"/>
        </w:tabs>
        <w:spacing w:after="60"/>
        <w:ind w:left="0" w:firstLine="360"/>
        <w:jc w:val="both"/>
      </w:pPr>
      <w:r>
        <w:t xml:space="preserve">Моментом </w:t>
      </w:r>
      <w:r w:rsidRPr="00F46ABB">
        <w:t>завершения работ является дата подписания обеими сторонами акта приемки оказанных услуг</w:t>
      </w:r>
    </w:p>
    <w:p w14:paraId="124168C3" w14:textId="77777777" w:rsidR="00385473" w:rsidRPr="00385473" w:rsidRDefault="00385473" w:rsidP="00385473">
      <w:pPr>
        <w:widowControl w:val="0"/>
        <w:autoSpaceDE w:val="0"/>
        <w:autoSpaceDN w:val="0"/>
        <w:adjustRightInd w:val="0"/>
        <w:ind w:firstLine="720"/>
        <w:jc w:val="center"/>
        <w:outlineLvl w:val="1"/>
        <w:rPr>
          <w:b/>
          <w:szCs w:val="24"/>
        </w:rPr>
      </w:pPr>
    </w:p>
    <w:p w14:paraId="0C795841" w14:textId="5AA72D98" w:rsidR="00F46ABB" w:rsidRPr="00F46ABB" w:rsidRDefault="00F46ABB" w:rsidP="008D3555">
      <w:pPr>
        <w:widowControl w:val="0"/>
        <w:jc w:val="center"/>
        <w:rPr>
          <w:b/>
          <w:szCs w:val="24"/>
        </w:rPr>
      </w:pPr>
      <w:r w:rsidRPr="00F46ABB">
        <w:rPr>
          <w:b/>
          <w:szCs w:val="24"/>
        </w:rPr>
        <w:t xml:space="preserve">7. </w:t>
      </w:r>
      <w:r>
        <w:rPr>
          <w:b/>
          <w:szCs w:val="24"/>
        </w:rPr>
        <w:t>Ответственность сторон</w:t>
      </w:r>
    </w:p>
    <w:p w14:paraId="68D4C0BA" w14:textId="77777777" w:rsidR="00385473" w:rsidRPr="00385473" w:rsidRDefault="00385473" w:rsidP="008D3555">
      <w:pPr>
        <w:widowControl w:val="0"/>
        <w:jc w:val="both"/>
        <w:rPr>
          <w:rFonts w:ascii="TimesET" w:hAnsi="TimesET"/>
          <w:b/>
          <w:bCs/>
          <w:szCs w:val="24"/>
        </w:rPr>
      </w:pPr>
    </w:p>
    <w:p w14:paraId="75E268F2" w14:textId="77777777" w:rsidR="00F46ABB" w:rsidRDefault="00385473" w:rsidP="008D3555">
      <w:pPr>
        <w:pStyle w:val="affff1"/>
        <w:numPr>
          <w:ilvl w:val="1"/>
          <w:numId w:val="48"/>
        </w:numPr>
        <w:tabs>
          <w:tab w:val="left" w:pos="284"/>
        </w:tabs>
        <w:spacing w:after="60"/>
        <w:ind w:left="0" w:firstLine="284"/>
        <w:jc w:val="both"/>
        <w:rPr>
          <w:spacing w:val="1"/>
          <w:lang w:val="x-none"/>
        </w:rPr>
      </w:pPr>
      <w:r w:rsidRPr="00F46ABB">
        <w:rPr>
          <w:spacing w:val="1"/>
          <w:lang w:val="x-none"/>
        </w:rPr>
        <w:t>Стороны несут ответственность за неисполнение или ненадлежащее исполнение</w:t>
      </w:r>
      <w:r w:rsidRPr="00F46ABB">
        <w:rPr>
          <w:spacing w:val="5"/>
          <w:lang w:val="x-none"/>
        </w:rPr>
        <w:t xml:space="preserve"> </w:t>
      </w:r>
      <w:r w:rsidRPr="00F46ABB">
        <w:rPr>
          <w:spacing w:val="1"/>
          <w:lang w:val="x-none"/>
        </w:rPr>
        <w:t>настоящего Договора в соответствии с действующим законодательством Российской Федерации.</w:t>
      </w:r>
    </w:p>
    <w:p w14:paraId="4F0359DD" w14:textId="77777777" w:rsidR="00F46ABB" w:rsidRDefault="00385473" w:rsidP="008D3555">
      <w:pPr>
        <w:pStyle w:val="affff1"/>
        <w:numPr>
          <w:ilvl w:val="1"/>
          <w:numId w:val="48"/>
        </w:numPr>
        <w:tabs>
          <w:tab w:val="left" w:pos="360"/>
          <w:tab w:val="left" w:pos="851"/>
        </w:tabs>
        <w:spacing w:after="60"/>
        <w:ind w:left="0" w:firstLine="284"/>
        <w:jc w:val="both"/>
        <w:rPr>
          <w:spacing w:val="1"/>
          <w:lang w:val="x-none"/>
        </w:rPr>
      </w:pPr>
      <w:r w:rsidRPr="00F46ABB">
        <w:rPr>
          <w:spacing w:val="1"/>
          <w:lang w:val="x-none"/>
        </w:rPr>
        <w:t>Исполнитель несет ответственность за реальный ущерб, нанесенный Заказчику либо третьей стороне вследствие произошедшего по вине Исполнителя разглашения конфиденциальной информации, за исключением предоставления конфиденциальной информации третьим лицам в соответствии с законодательством Российской Федерации.</w:t>
      </w:r>
    </w:p>
    <w:p w14:paraId="1F45DD56" w14:textId="77777777" w:rsidR="00F46ABB" w:rsidRPr="00F46ABB" w:rsidRDefault="00385473" w:rsidP="008D3555">
      <w:pPr>
        <w:pStyle w:val="affff1"/>
        <w:numPr>
          <w:ilvl w:val="1"/>
          <w:numId w:val="48"/>
        </w:numPr>
        <w:tabs>
          <w:tab w:val="left" w:pos="360"/>
          <w:tab w:val="left" w:pos="851"/>
        </w:tabs>
        <w:spacing w:after="60"/>
        <w:ind w:left="0" w:firstLine="284"/>
        <w:jc w:val="both"/>
        <w:rPr>
          <w:spacing w:val="1"/>
          <w:lang w:val="x-none"/>
        </w:rPr>
      </w:pPr>
      <w:r w:rsidRPr="00F46ABB">
        <w:rPr>
          <w:lang w:val="x-none"/>
        </w:rPr>
        <w:t xml:space="preserve">Ответственность Исполнителя перед Заказчиком в отношении любого реального ущерба, возникшего у Заказчика в результате или как следствие оказываемых Исполнителем услуг по настоящему Договору, ограничивается суммой вознаграждения, полученной Исполнителем за оказанные по настоящему Договору услуги, исключая случаи, когда указанный реальный ущерб возник в результате или как следствие недобросовестных действий Исполнителя </w:t>
      </w:r>
      <w:r w:rsidRPr="00F46ABB">
        <w:rPr>
          <w:lang w:val="x-none"/>
        </w:rPr>
        <w:lastRenderedPageBreak/>
        <w:t>или преднамеренного нарушения Исполнителем своих обязательств по настоящему Договору. Исполнитель не обязан возмещать Заказчику упущенную выгоду или любые косвенные убытки.</w:t>
      </w:r>
    </w:p>
    <w:p w14:paraId="6B3FEF32" w14:textId="77777777" w:rsidR="00F46ABB" w:rsidRPr="00F46ABB" w:rsidRDefault="00385473" w:rsidP="008D3555">
      <w:pPr>
        <w:pStyle w:val="affff1"/>
        <w:numPr>
          <w:ilvl w:val="1"/>
          <w:numId w:val="48"/>
        </w:numPr>
        <w:tabs>
          <w:tab w:val="left" w:pos="360"/>
          <w:tab w:val="left" w:pos="851"/>
        </w:tabs>
        <w:spacing w:after="60"/>
        <w:ind w:left="0" w:firstLine="284"/>
        <w:jc w:val="both"/>
        <w:rPr>
          <w:spacing w:val="1"/>
          <w:lang w:val="x-none"/>
        </w:rPr>
      </w:pPr>
      <w:r w:rsidRPr="00F46ABB">
        <w:rPr>
          <w:spacing w:val="1"/>
          <w:lang w:val="x-none"/>
        </w:rPr>
        <w:t>Каждая</w:t>
      </w:r>
      <w:r w:rsidRPr="00F46ABB">
        <w:rPr>
          <w:lang w:val="x-none"/>
        </w:rPr>
        <w:t xml:space="preserve"> Сторона обязана исполнить свои обязательства надлежащим образом, оказывая другой Стороне всевозможное содействие в исполнении своих обязательств.</w:t>
      </w:r>
      <w:r w:rsidRPr="00F46ABB">
        <w:rPr>
          <w:color w:val="000000"/>
          <w:lang w:val="x-none"/>
        </w:rPr>
        <w:t xml:space="preserve">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Размеры штрафов и пеней устанавливаются в соответствии с Постановлением Правительства Российской Федерации от 30 августа 2017 г. № 1042.</w:t>
      </w:r>
    </w:p>
    <w:p w14:paraId="380FEE63" w14:textId="77777777" w:rsidR="00F46ABB" w:rsidRDefault="00385473" w:rsidP="008D3555">
      <w:pPr>
        <w:pStyle w:val="affff1"/>
        <w:numPr>
          <w:ilvl w:val="1"/>
          <w:numId w:val="48"/>
        </w:numPr>
        <w:tabs>
          <w:tab w:val="left" w:pos="360"/>
          <w:tab w:val="left" w:pos="851"/>
        </w:tabs>
        <w:spacing w:after="60"/>
        <w:ind w:left="0" w:firstLine="273"/>
        <w:jc w:val="both"/>
        <w:rPr>
          <w:spacing w:val="1"/>
          <w:lang w:val="x-none"/>
        </w:rPr>
      </w:pPr>
      <w:r w:rsidRPr="00F46ABB">
        <w:rPr>
          <w:spacing w:val="1"/>
          <w:lang w:val="x-none"/>
        </w:rPr>
        <w:t>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пеней).</w:t>
      </w:r>
    </w:p>
    <w:p w14:paraId="36528F81" w14:textId="77777777" w:rsidR="00F46ABB" w:rsidRDefault="00385473" w:rsidP="008D3555">
      <w:pPr>
        <w:pStyle w:val="affff1"/>
        <w:numPr>
          <w:ilvl w:val="1"/>
          <w:numId w:val="48"/>
        </w:numPr>
        <w:tabs>
          <w:tab w:val="left" w:pos="360"/>
          <w:tab w:val="left" w:pos="851"/>
        </w:tabs>
        <w:spacing w:after="60"/>
        <w:ind w:left="0" w:firstLine="284"/>
        <w:jc w:val="both"/>
        <w:rPr>
          <w:spacing w:val="1"/>
          <w:lang w:val="x-none"/>
        </w:rPr>
      </w:pPr>
      <w:r w:rsidRPr="00F46ABB">
        <w:rPr>
          <w:spacing w:val="1"/>
          <w:lang w:val="x-none"/>
        </w:rPr>
        <w:t xml:space="preserve">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истечения установленного настоящим Договором срока исполнения обязательства, и устанавливается в размере одной трехсотой действующей на дату уплаты пени ключевой </w:t>
      </w:r>
      <w:hyperlink r:id="rId8" w:history="1">
        <w:r w:rsidRPr="00F46ABB">
          <w:rPr>
            <w:spacing w:val="1"/>
            <w:lang w:val="x-none"/>
          </w:rPr>
          <w:t>ставки</w:t>
        </w:r>
      </w:hyperlink>
      <w:r w:rsidRPr="00F46ABB">
        <w:rPr>
          <w:spacing w:val="1"/>
          <w:lang w:val="x-none"/>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6F514D72" w14:textId="185813FE" w:rsidR="00385473" w:rsidRPr="00F46ABB" w:rsidRDefault="00385473" w:rsidP="008D3555">
      <w:pPr>
        <w:pStyle w:val="affff1"/>
        <w:numPr>
          <w:ilvl w:val="1"/>
          <w:numId w:val="48"/>
        </w:numPr>
        <w:tabs>
          <w:tab w:val="left" w:pos="360"/>
          <w:tab w:val="left" w:pos="851"/>
        </w:tabs>
        <w:spacing w:after="60"/>
        <w:ind w:left="0" w:firstLine="284"/>
        <w:jc w:val="both"/>
        <w:rPr>
          <w:spacing w:val="1"/>
          <w:lang w:val="x-none"/>
        </w:rPr>
      </w:pPr>
      <w:r w:rsidRPr="00F46ABB">
        <w:rPr>
          <w:spacing w:val="1"/>
          <w:lang w:val="x-none"/>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r w:rsidRPr="00F46ABB">
        <w:rPr>
          <w:lang w:val="x-none"/>
        </w:rPr>
        <w:t>:</w:t>
      </w:r>
    </w:p>
    <w:p w14:paraId="1D15052E" w14:textId="77777777" w:rsidR="00385473" w:rsidRPr="00385473" w:rsidRDefault="00385473" w:rsidP="008D3555">
      <w:pPr>
        <w:widowControl w:val="0"/>
        <w:autoSpaceDE w:val="0"/>
        <w:autoSpaceDN w:val="0"/>
        <w:adjustRightInd w:val="0"/>
        <w:jc w:val="both"/>
        <w:rPr>
          <w:szCs w:val="24"/>
        </w:rPr>
      </w:pPr>
      <w:r w:rsidRPr="00385473">
        <w:rPr>
          <w:szCs w:val="24"/>
        </w:rPr>
        <w:t>а) 10 процентов цены Договора (этапа) в случае, если цена Договора (этапа) не превышает 3 млн. рублей;</w:t>
      </w:r>
    </w:p>
    <w:p w14:paraId="4A746571" w14:textId="77777777" w:rsidR="00385473" w:rsidRPr="00385473" w:rsidRDefault="00385473" w:rsidP="008D3555">
      <w:pPr>
        <w:widowControl w:val="0"/>
        <w:autoSpaceDE w:val="0"/>
        <w:autoSpaceDN w:val="0"/>
        <w:adjustRightInd w:val="0"/>
        <w:jc w:val="both"/>
        <w:rPr>
          <w:szCs w:val="24"/>
        </w:rPr>
      </w:pPr>
      <w:r w:rsidRPr="00385473">
        <w:rPr>
          <w:szCs w:val="24"/>
        </w:rPr>
        <w:t>б) 5 процентов цены Договора (этапа) в случае, если цена Договора (этапа) составляет от 3 млн. рублей до 50 млн. рублей (включительно);</w:t>
      </w:r>
    </w:p>
    <w:p w14:paraId="6E646E93" w14:textId="77777777" w:rsidR="00385473" w:rsidRPr="00385473" w:rsidRDefault="00385473" w:rsidP="008D3555">
      <w:pPr>
        <w:widowControl w:val="0"/>
        <w:autoSpaceDE w:val="0"/>
        <w:autoSpaceDN w:val="0"/>
        <w:adjustRightInd w:val="0"/>
        <w:jc w:val="both"/>
        <w:rPr>
          <w:szCs w:val="24"/>
        </w:rPr>
      </w:pPr>
      <w:r w:rsidRPr="00385473">
        <w:rPr>
          <w:szCs w:val="24"/>
        </w:rPr>
        <w:t>в) 1 процент цены Договора (этапа) в случае, если цена Договора (этапа) составляет от 50 млн. рублей до 100 млн. рублей (включительно);</w:t>
      </w:r>
    </w:p>
    <w:p w14:paraId="1DF2E508" w14:textId="77777777" w:rsidR="00385473" w:rsidRPr="00385473" w:rsidRDefault="00385473" w:rsidP="008D3555">
      <w:pPr>
        <w:widowControl w:val="0"/>
        <w:autoSpaceDE w:val="0"/>
        <w:autoSpaceDN w:val="0"/>
        <w:adjustRightInd w:val="0"/>
        <w:jc w:val="both"/>
        <w:rPr>
          <w:szCs w:val="24"/>
        </w:rPr>
      </w:pPr>
      <w:r w:rsidRPr="00385473">
        <w:rPr>
          <w:szCs w:val="24"/>
        </w:rPr>
        <w:t>г) 0,5 процента цены Договора (этапа) в случае, если цена Договора (этапа) составляет от 100 млн. рублей до 500 млн рублей (включительно);</w:t>
      </w:r>
    </w:p>
    <w:p w14:paraId="0A491F7A" w14:textId="77777777" w:rsidR="00385473" w:rsidRPr="00385473" w:rsidRDefault="00385473" w:rsidP="008D3555">
      <w:pPr>
        <w:widowControl w:val="0"/>
        <w:autoSpaceDE w:val="0"/>
        <w:autoSpaceDN w:val="0"/>
        <w:adjustRightInd w:val="0"/>
        <w:jc w:val="both"/>
        <w:rPr>
          <w:szCs w:val="24"/>
        </w:rPr>
      </w:pPr>
      <w:r w:rsidRPr="00385473">
        <w:rPr>
          <w:szCs w:val="24"/>
        </w:rPr>
        <w:t>д) 0,4 процента цены Договора (этапа) в случае, если цена Договора (этапа) составляет от 500 млн. рублей до 1 млрд. рублей (включительно);</w:t>
      </w:r>
    </w:p>
    <w:p w14:paraId="32494E4F" w14:textId="77777777" w:rsidR="00385473" w:rsidRPr="00385473" w:rsidRDefault="00385473" w:rsidP="008D3555">
      <w:pPr>
        <w:widowControl w:val="0"/>
        <w:autoSpaceDE w:val="0"/>
        <w:autoSpaceDN w:val="0"/>
        <w:adjustRightInd w:val="0"/>
        <w:jc w:val="both"/>
        <w:rPr>
          <w:szCs w:val="24"/>
        </w:rPr>
      </w:pPr>
      <w:r w:rsidRPr="00385473">
        <w:rPr>
          <w:szCs w:val="24"/>
        </w:rPr>
        <w:t>е) 0,3 процента цены Договора (этапа) в случае, если цена Договора (этапа) составляет от 1 млрд. рублей до 2 млрд. рублей (включительно);</w:t>
      </w:r>
    </w:p>
    <w:p w14:paraId="414DEF03" w14:textId="77777777" w:rsidR="00385473" w:rsidRPr="00385473" w:rsidRDefault="00385473" w:rsidP="008D3555">
      <w:pPr>
        <w:widowControl w:val="0"/>
        <w:autoSpaceDE w:val="0"/>
        <w:autoSpaceDN w:val="0"/>
        <w:adjustRightInd w:val="0"/>
        <w:jc w:val="both"/>
        <w:rPr>
          <w:szCs w:val="24"/>
        </w:rPr>
      </w:pPr>
      <w:r w:rsidRPr="00385473">
        <w:rPr>
          <w:szCs w:val="24"/>
        </w:rPr>
        <w:t>ж) 0,25 процента цены Договора (этапа) в случае, если цена Договора (этапа) составляет от 2 млрд. рублей до 5 млрд. рублей (включительно);</w:t>
      </w:r>
    </w:p>
    <w:p w14:paraId="65D71669" w14:textId="77777777" w:rsidR="00385473" w:rsidRPr="00385473" w:rsidRDefault="00385473" w:rsidP="008D3555">
      <w:pPr>
        <w:widowControl w:val="0"/>
        <w:autoSpaceDE w:val="0"/>
        <w:autoSpaceDN w:val="0"/>
        <w:adjustRightInd w:val="0"/>
        <w:jc w:val="both"/>
        <w:rPr>
          <w:szCs w:val="24"/>
        </w:rPr>
      </w:pPr>
      <w:r w:rsidRPr="00385473">
        <w:rPr>
          <w:szCs w:val="24"/>
        </w:rPr>
        <w:t>з) 0,2 процента цены Договора (этапа) в случае, если цена Договора (этапа) составляет от 5 млрд. рублей до 10 млрд. рублей (включительно);</w:t>
      </w:r>
    </w:p>
    <w:p w14:paraId="0783AF90" w14:textId="77777777" w:rsidR="00385473" w:rsidRPr="00385473" w:rsidRDefault="00385473" w:rsidP="008D3555">
      <w:pPr>
        <w:widowControl w:val="0"/>
        <w:autoSpaceDE w:val="0"/>
        <w:autoSpaceDN w:val="0"/>
        <w:adjustRightInd w:val="0"/>
        <w:jc w:val="both"/>
        <w:rPr>
          <w:szCs w:val="24"/>
        </w:rPr>
      </w:pPr>
      <w:r w:rsidRPr="00385473">
        <w:rPr>
          <w:szCs w:val="24"/>
        </w:rPr>
        <w:t>и) 0,1 процента цены Договора (этапа) в случае, если цена Договора (этапа) превышает 10 млрд. рублей.</w:t>
      </w:r>
    </w:p>
    <w:p w14:paraId="61F2CCA0" w14:textId="115CE066" w:rsidR="00385473" w:rsidRPr="00F46ABB" w:rsidRDefault="00385473" w:rsidP="008D3555">
      <w:pPr>
        <w:pStyle w:val="affff1"/>
        <w:numPr>
          <w:ilvl w:val="1"/>
          <w:numId w:val="48"/>
        </w:numPr>
        <w:tabs>
          <w:tab w:val="left" w:pos="360"/>
          <w:tab w:val="left" w:pos="851"/>
        </w:tabs>
        <w:spacing w:after="60"/>
        <w:ind w:left="0" w:firstLine="273"/>
        <w:jc w:val="both"/>
        <w:rPr>
          <w:lang w:val="x-none"/>
        </w:rPr>
      </w:pPr>
      <w:r w:rsidRPr="00F46ABB">
        <w:rPr>
          <w:lang w:val="x-none"/>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неустоек (штрафов, пеней).</w:t>
      </w:r>
    </w:p>
    <w:p w14:paraId="3AA1017F" w14:textId="77777777" w:rsidR="00385473" w:rsidRPr="00385473" w:rsidRDefault="00385473" w:rsidP="008D3555">
      <w:pPr>
        <w:numPr>
          <w:ilvl w:val="1"/>
          <w:numId w:val="48"/>
        </w:numPr>
        <w:tabs>
          <w:tab w:val="left" w:pos="360"/>
          <w:tab w:val="left" w:pos="851"/>
        </w:tabs>
        <w:spacing w:after="60"/>
        <w:ind w:left="0" w:firstLine="284"/>
        <w:jc w:val="both"/>
        <w:rPr>
          <w:lang w:val="x-none"/>
        </w:rPr>
      </w:pPr>
      <w:r w:rsidRPr="00385473">
        <w:rPr>
          <w:lang w:val="x-none"/>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контрактом, размер штрафа устанавливается в следующем порядке:</w:t>
      </w:r>
    </w:p>
    <w:p w14:paraId="4DC34A24" w14:textId="77777777" w:rsidR="00385473" w:rsidRPr="00385473" w:rsidRDefault="00385473" w:rsidP="008D3555">
      <w:pPr>
        <w:widowControl w:val="0"/>
        <w:autoSpaceDE w:val="0"/>
        <w:autoSpaceDN w:val="0"/>
        <w:adjustRightInd w:val="0"/>
        <w:jc w:val="both"/>
        <w:rPr>
          <w:szCs w:val="24"/>
        </w:rPr>
      </w:pPr>
      <w:r w:rsidRPr="00385473">
        <w:rPr>
          <w:szCs w:val="24"/>
        </w:rPr>
        <w:t>а) 1000 рублей, если цена Договора не превышает 3 млн. рублей (включительно);</w:t>
      </w:r>
    </w:p>
    <w:p w14:paraId="58001B39" w14:textId="77777777" w:rsidR="00385473" w:rsidRPr="00385473" w:rsidRDefault="00385473" w:rsidP="008D3555">
      <w:pPr>
        <w:widowControl w:val="0"/>
        <w:autoSpaceDE w:val="0"/>
        <w:autoSpaceDN w:val="0"/>
        <w:adjustRightInd w:val="0"/>
        <w:jc w:val="both"/>
        <w:rPr>
          <w:szCs w:val="24"/>
        </w:rPr>
      </w:pPr>
      <w:r w:rsidRPr="00385473">
        <w:rPr>
          <w:szCs w:val="24"/>
        </w:rPr>
        <w:t>б) 5000 рублей, если цена Договора составляет от 3 млн. рублей до 50 млн. рублей (включительно);</w:t>
      </w:r>
    </w:p>
    <w:p w14:paraId="172132E0" w14:textId="77777777" w:rsidR="00385473" w:rsidRPr="00385473" w:rsidRDefault="00385473" w:rsidP="008D3555">
      <w:pPr>
        <w:widowControl w:val="0"/>
        <w:autoSpaceDE w:val="0"/>
        <w:autoSpaceDN w:val="0"/>
        <w:adjustRightInd w:val="0"/>
        <w:jc w:val="both"/>
        <w:rPr>
          <w:szCs w:val="24"/>
        </w:rPr>
      </w:pPr>
      <w:r w:rsidRPr="00385473">
        <w:rPr>
          <w:szCs w:val="24"/>
        </w:rPr>
        <w:t>в) 10000 рублей, если цена Договора составляет от 50 млн. рублей до 100 млн. рублей (включительно);</w:t>
      </w:r>
    </w:p>
    <w:p w14:paraId="6FA974B1" w14:textId="77777777" w:rsidR="00385473" w:rsidRPr="00385473" w:rsidRDefault="00385473" w:rsidP="008D3555">
      <w:pPr>
        <w:widowControl w:val="0"/>
        <w:autoSpaceDE w:val="0"/>
        <w:autoSpaceDN w:val="0"/>
        <w:adjustRightInd w:val="0"/>
        <w:jc w:val="both"/>
        <w:rPr>
          <w:szCs w:val="24"/>
        </w:rPr>
      </w:pPr>
      <w:r w:rsidRPr="00385473">
        <w:rPr>
          <w:szCs w:val="24"/>
        </w:rPr>
        <w:t>г) 100000 рублей, если цена Договора превышает 100 млн. рублей.</w:t>
      </w:r>
    </w:p>
    <w:p w14:paraId="52EEA8C7" w14:textId="3517925F" w:rsidR="00385473" w:rsidRPr="00385473" w:rsidRDefault="00385473" w:rsidP="008D3555">
      <w:pPr>
        <w:numPr>
          <w:ilvl w:val="1"/>
          <w:numId w:val="48"/>
        </w:numPr>
        <w:tabs>
          <w:tab w:val="left" w:pos="360"/>
          <w:tab w:val="left" w:pos="851"/>
        </w:tabs>
        <w:spacing w:after="60"/>
        <w:ind w:left="0" w:firstLine="284"/>
        <w:jc w:val="both"/>
        <w:rPr>
          <w:lang w:val="x-none"/>
        </w:rPr>
      </w:pPr>
      <w:r w:rsidRPr="00385473">
        <w:rPr>
          <w:spacing w:val="1"/>
          <w:lang w:val="x-none"/>
        </w:rPr>
        <w:lastRenderedPageBreak/>
        <w:t xml:space="preserve">В случае просрочки исполнения Заказчиком обязательств, предусмотренных настоящим Договором </w:t>
      </w:r>
      <w:r w:rsidRPr="00385473">
        <w:rPr>
          <w:lang w:val="x-none"/>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28CDCB83" w14:textId="77777777" w:rsidR="00385473" w:rsidRPr="00385473" w:rsidRDefault="00385473" w:rsidP="008D3555">
      <w:pPr>
        <w:numPr>
          <w:ilvl w:val="1"/>
          <w:numId w:val="48"/>
        </w:numPr>
        <w:tabs>
          <w:tab w:val="left" w:pos="360"/>
          <w:tab w:val="left" w:pos="851"/>
        </w:tabs>
        <w:spacing w:after="60"/>
        <w:ind w:left="0" w:firstLine="284"/>
        <w:jc w:val="both"/>
        <w:rPr>
          <w:lang w:val="x-none"/>
        </w:rPr>
      </w:pPr>
      <w:r w:rsidRPr="00385473">
        <w:rPr>
          <w:lang w:val="x-none"/>
        </w:rPr>
        <w:t xml:space="preserve"> Общая сумма начисленной неустойки (штрафов, пени) за неисполнение или ненадлежащее исполнение Сторонами обязательств, предусмотренных настоящим Договором не может превышать цену Договора.</w:t>
      </w:r>
    </w:p>
    <w:p w14:paraId="7A0525AC" w14:textId="77777777" w:rsidR="00385473" w:rsidRPr="00385473" w:rsidRDefault="00385473" w:rsidP="008D3555">
      <w:pPr>
        <w:numPr>
          <w:ilvl w:val="1"/>
          <w:numId w:val="48"/>
        </w:numPr>
        <w:tabs>
          <w:tab w:val="left" w:pos="360"/>
          <w:tab w:val="left" w:pos="851"/>
        </w:tabs>
        <w:spacing w:after="60"/>
        <w:ind w:left="0" w:firstLine="284"/>
        <w:jc w:val="both"/>
        <w:rPr>
          <w:lang w:val="x-none"/>
        </w:rPr>
      </w:pPr>
      <w:r w:rsidRPr="00385473">
        <w:rPr>
          <w:lang w:val="x-none"/>
        </w:rPr>
        <w:t xml:space="preserve"> Уплата штрафных санкций за неисполнение или ненадлежащее исполнение не освобождает Стороны от исполнения обязательств по настоящему Договору.</w:t>
      </w:r>
    </w:p>
    <w:p w14:paraId="32832375" w14:textId="77777777" w:rsidR="00385473" w:rsidRPr="00385473" w:rsidRDefault="00385473" w:rsidP="008D3555">
      <w:pPr>
        <w:numPr>
          <w:ilvl w:val="1"/>
          <w:numId w:val="48"/>
        </w:numPr>
        <w:tabs>
          <w:tab w:val="left" w:pos="360"/>
          <w:tab w:val="left" w:pos="851"/>
        </w:tabs>
        <w:spacing w:after="60"/>
        <w:ind w:left="0" w:firstLine="284"/>
        <w:jc w:val="both"/>
        <w:rPr>
          <w:szCs w:val="24"/>
          <w:lang w:val="x-none"/>
        </w:rPr>
      </w:pPr>
      <w:r w:rsidRPr="00385473">
        <w:rPr>
          <w:lang w:val="x-none"/>
        </w:rPr>
        <w:t xml:space="preserve"> Штрафные</w:t>
      </w:r>
      <w:r w:rsidRPr="00385473">
        <w:rPr>
          <w:szCs w:val="24"/>
          <w:lang w:val="x-none"/>
        </w:rPr>
        <w:t xml:space="preserve"> санкции применяются к Сторонам только с момента получения Стороной, не исполнившей или ненадлежащим образом исполнившей обязательство по Договору, соответствующей письменной претензии.</w:t>
      </w:r>
    </w:p>
    <w:p w14:paraId="6BF40F9A" w14:textId="77777777" w:rsidR="00385473" w:rsidRPr="00385473" w:rsidRDefault="00385473" w:rsidP="008D3555">
      <w:pPr>
        <w:numPr>
          <w:ilvl w:val="1"/>
          <w:numId w:val="48"/>
        </w:numPr>
        <w:tabs>
          <w:tab w:val="left" w:pos="360"/>
          <w:tab w:val="left" w:pos="851"/>
        </w:tabs>
        <w:spacing w:after="60"/>
        <w:ind w:left="0" w:firstLine="284"/>
        <w:jc w:val="both"/>
        <w:rPr>
          <w:lang w:val="x-none"/>
        </w:rPr>
      </w:pPr>
      <w:r w:rsidRPr="00385473">
        <w:rPr>
          <w:lang w:val="x-none"/>
        </w:rPr>
        <w:t xml:space="preserve"> В остальном, что не предусмотрено настоящим Договором, Стороны несут ответственность в соответствии с действующим законодательством Российской Федерации.</w:t>
      </w:r>
    </w:p>
    <w:p w14:paraId="0D076775" w14:textId="77777777" w:rsidR="00385473" w:rsidRPr="00385473" w:rsidRDefault="00385473" w:rsidP="008D3555">
      <w:pPr>
        <w:numPr>
          <w:ilvl w:val="1"/>
          <w:numId w:val="48"/>
        </w:numPr>
        <w:tabs>
          <w:tab w:val="left" w:pos="360"/>
          <w:tab w:val="left" w:pos="851"/>
        </w:tabs>
        <w:spacing w:after="60"/>
        <w:ind w:left="0" w:firstLine="284"/>
        <w:jc w:val="both"/>
        <w:rPr>
          <w:lang w:val="x-none"/>
        </w:rPr>
      </w:pPr>
      <w:r w:rsidRPr="00385473">
        <w:rPr>
          <w:lang w:val="x-none"/>
        </w:rPr>
        <w:t xml:space="preserve">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7018A52E" w14:textId="77777777" w:rsidR="00385473" w:rsidRPr="00385473" w:rsidRDefault="00385473" w:rsidP="008D3555">
      <w:pPr>
        <w:autoSpaceDE w:val="0"/>
        <w:autoSpaceDN w:val="0"/>
        <w:adjustRightInd w:val="0"/>
        <w:jc w:val="both"/>
        <w:rPr>
          <w:szCs w:val="24"/>
        </w:rPr>
      </w:pPr>
      <w:r w:rsidRPr="00385473">
        <w:rPr>
          <w:szCs w:val="24"/>
        </w:rPr>
        <w:t>а) 1000 рублей, если цена Договора не превышает 3 млн. рублей;</w:t>
      </w:r>
    </w:p>
    <w:p w14:paraId="7C85BFF5" w14:textId="77777777" w:rsidR="00385473" w:rsidRPr="00385473" w:rsidRDefault="00385473" w:rsidP="008D3555">
      <w:pPr>
        <w:autoSpaceDE w:val="0"/>
        <w:autoSpaceDN w:val="0"/>
        <w:adjustRightInd w:val="0"/>
        <w:jc w:val="both"/>
        <w:rPr>
          <w:szCs w:val="24"/>
        </w:rPr>
      </w:pPr>
      <w:r w:rsidRPr="00385473">
        <w:rPr>
          <w:szCs w:val="24"/>
        </w:rPr>
        <w:t>б) 5000 рублей, если цена Договора составляет от 3 млн. рублей до 50 млн. рублей (включительно);</w:t>
      </w:r>
    </w:p>
    <w:p w14:paraId="322209B9" w14:textId="77777777" w:rsidR="00385473" w:rsidRPr="00385473" w:rsidRDefault="00385473" w:rsidP="008D3555">
      <w:pPr>
        <w:autoSpaceDE w:val="0"/>
        <w:autoSpaceDN w:val="0"/>
        <w:adjustRightInd w:val="0"/>
        <w:jc w:val="both"/>
        <w:rPr>
          <w:szCs w:val="24"/>
        </w:rPr>
      </w:pPr>
      <w:r w:rsidRPr="00385473">
        <w:rPr>
          <w:szCs w:val="24"/>
        </w:rPr>
        <w:t>в) 10000 рублей, если цена Договора составляет от 50 млн. рублей до 100 млн. рублей (включительно);</w:t>
      </w:r>
    </w:p>
    <w:p w14:paraId="5EDBD173" w14:textId="77777777" w:rsidR="00385473" w:rsidRPr="00385473" w:rsidRDefault="00385473" w:rsidP="008D3555">
      <w:pPr>
        <w:autoSpaceDE w:val="0"/>
        <w:autoSpaceDN w:val="0"/>
        <w:adjustRightInd w:val="0"/>
        <w:jc w:val="both"/>
        <w:rPr>
          <w:szCs w:val="24"/>
        </w:rPr>
      </w:pPr>
      <w:r w:rsidRPr="00385473">
        <w:rPr>
          <w:szCs w:val="24"/>
        </w:rPr>
        <w:t>г) 100000 рублей, если цена Договора превышает 100 млн. рублей.</w:t>
      </w:r>
    </w:p>
    <w:p w14:paraId="31FF216A" w14:textId="77777777" w:rsidR="00385473" w:rsidRPr="00385473" w:rsidRDefault="00385473" w:rsidP="00385473">
      <w:pPr>
        <w:autoSpaceDE w:val="0"/>
        <w:autoSpaceDN w:val="0"/>
        <w:adjustRightInd w:val="0"/>
        <w:ind w:firstLine="539"/>
        <w:jc w:val="both"/>
        <w:rPr>
          <w:szCs w:val="24"/>
        </w:rPr>
      </w:pPr>
    </w:p>
    <w:p w14:paraId="23B1A3EB" w14:textId="77777777" w:rsidR="00385473" w:rsidRPr="00385473" w:rsidRDefault="00385473" w:rsidP="00F46ABB">
      <w:pPr>
        <w:widowControl w:val="0"/>
        <w:numPr>
          <w:ilvl w:val="0"/>
          <w:numId w:val="48"/>
        </w:numPr>
        <w:spacing w:after="60"/>
        <w:jc w:val="center"/>
        <w:rPr>
          <w:b/>
          <w:bCs/>
          <w:szCs w:val="24"/>
        </w:rPr>
      </w:pPr>
      <w:r w:rsidRPr="00385473">
        <w:rPr>
          <w:b/>
          <w:bCs/>
          <w:szCs w:val="24"/>
        </w:rPr>
        <w:t>Конфиденциальность</w:t>
      </w:r>
    </w:p>
    <w:p w14:paraId="70EA41FD" w14:textId="77777777" w:rsidR="00385473" w:rsidRPr="00385473" w:rsidRDefault="00385473" w:rsidP="00385473">
      <w:pPr>
        <w:widowControl w:val="0"/>
        <w:jc w:val="both"/>
        <w:rPr>
          <w:b/>
          <w:bCs/>
          <w:szCs w:val="24"/>
        </w:rPr>
      </w:pPr>
    </w:p>
    <w:p w14:paraId="65F27C05" w14:textId="77777777" w:rsidR="00385473" w:rsidRPr="00385473" w:rsidRDefault="00385473" w:rsidP="00F46ABB">
      <w:pPr>
        <w:numPr>
          <w:ilvl w:val="1"/>
          <w:numId w:val="48"/>
        </w:numPr>
        <w:tabs>
          <w:tab w:val="left" w:pos="360"/>
          <w:tab w:val="left" w:pos="851"/>
        </w:tabs>
        <w:spacing w:after="60"/>
        <w:ind w:left="0" w:firstLine="360"/>
        <w:jc w:val="both"/>
        <w:rPr>
          <w:lang w:val="x-none"/>
        </w:rPr>
      </w:pPr>
      <w:r w:rsidRPr="00385473">
        <w:rPr>
          <w:lang w:val="x-none"/>
        </w:rPr>
        <w:t>Факт заключения настоящего Договора не является конфиденциальной информацией.</w:t>
      </w:r>
    </w:p>
    <w:p w14:paraId="228CC86D" w14:textId="77777777" w:rsidR="00385473" w:rsidRPr="00385473" w:rsidRDefault="00385473" w:rsidP="00F46ABB">
      <w:pPr>
        <w:numPr>
          <w:ilvl w:val="1"/>
          <w:numId w:val="48"/>
        </w:numPr>
        <w:tabs>
          <w:tab w:val="left" w:pos="360"/>
          <w:tab w:val="left" w:pos="851"/>
        </w:tabs>
        <w:spacing w:after="60"/>
        <w:ind w:left="0" w:firstLine="360"/>
        <w:jc w:val="both"/>
        <w:rPr>
          <w:lang w:val="x-none"/>
        </w:rPr>
      </w:pPr>
      <w:r w:rsidRPr="00385473">
        <w:rPr>
          <w:lang w:val="x-none"/>
        </w:rPr>
        <w:t>Исполнитель обязуется соблюдать конфиденциальность в отношении сведений и документов, получаемых Исполнителем при проведении аудиторской проверки. Исполнитель не вправе передавать указанные сведения и документы или разглашать их содержание без письменного согласия Заказчика, за исключением случаев, предусмотренных действующим законодательством Российской Федерации. Обязательство конфиденциальности не распространяется на информацию, определяемую действующим законодательством Российской Федерации как открытую.</w:t>
      </w:r>
    </w:p>
    <w:p w14:paraId="0DF1B3B3" w14:textId="77777777" w:rsidR="00385473" w:rsidRPr="00385473" w:rsidRDefault="00385473" w:rsidP="00F46ABB">
      <w:pPr>
        <w:numPr>
          <w:ilvl w:val="1"/>
          <w:numId w:val="48"/>
        </w:numPr>
        <w:tabs>
          <w:tab w:val="left" w:pos="360"/>
          <w:tab w:val="left" w:pos="851"/>
        </w:tabs>
        <w:spacing w:after="60"/>
        <w:ind w:left="0" w:firstLine="360"/>
        <w:jc w:val="both"/>
        <w:rPr>
          <w:lang w:val="x-none"/>
        </w:rPr>
      </w:pPr>
      <w:r w:rsidRPr="00385473">
        <w:rPr>
          <w:lang w:val="x-none"/>
        </w:rPr>
        <w:t>Все оригиналы документов, полученные Исполнителем от Заказчика в ходе оказания услуг по настоящему Договору, подлежат возврату.</w:t>
      </w:r>
    </w:p>
    <w:p w14:paraId="0C87930D" w14:textId="77777777" w:rsidR="00385473" w:rsidRDefault="00385473" w:rsidP="00F46ABB">
      <w:pPr>
        <w:numPr>
          <w:ilvl w:val="1"/>
          <w:numId w:val="48"/>
        </w:numPr>
        <w:tabs>
          <w:tab w:val="left" w:pos="360"/>
          <w:tab w:val="left" w:pos="851"/>
        </w:tabs>
        <w:spacing w:after="60"/>
        <w:ind w:left="0" w:firstLine="360"/>
        <w:jc w:val="both"/>
        <w:rPr>
          <w:lang w:val="x-none"/>
        </w:rPr>
      </w:pPr>
      <w:r w:rsidRPr="00385473">
        <w:rPr>
          <w:lang w:val="x-none"/>
        </w:rPr>
        <w:t>Исполнитель не несет ответственности за разглашение конфиденциальной информации Заказчика, произошедшее по вине или с одобрения Заказчика.</w:t>
      </w:r>
    </w:p>
    <w:p w14:paraId="50382928" w14:textId="43A09926" w:rsidR="00952508" w:rsidRPr="00385473" w:rsidRDefault="00952508" w:rsidP="00F46ABB">
      <w:pPr>
        <w:numPr>
          <w:ilvl w:val="1"/>
          <w:numId w:val="48"/>
        </w:numPr>
        <w:tabs>
          <w:tab w:val="left" w:pos="360"/>
          <w:tab w:val="left" w:pos="851"/>
        </w:tabs>
        <w:spacing w:after="60"/>
        <w:ind w:left="0" w:firstLine="360"/>
        <w:jc w:val="both"/>
        <w:rPr>
          <w:lang w:val="x-none"/>
        </w:rPr>
      </w:pPr>
      <w:r w:rsidRPr="00952508">
        <w:t>Ни одна из Сторон по настоящему договору не может без предварительного письменного согласия другой Стороны разглашать третьим лицам и/или опубликовывать и/или допускать опубликование информации, которая была предоставлена одной из Сторон в связи с оказанием услуг по настоящему договору, либо стала известна одной из Сторон в силу исполнения обязательств по настоящему договору, либо была правомерно создана одной из Сторон в силу исполнения обязательств по настоящему договору. Для целей настоящего пункта под информацией понимается информация о Сторонах и условиях настоящего договора, о формах и методах выполнения Сторонами своих обязательств по настоящему договору, об отношениях Сторон в ходе выполнения обязательств по настоящему договору, а также информация о состоянии финансово-хозяйственной деятельности или имущества любой из Сторон.</w:t>
      </w:r>
    </w:p>
    <w:p w14:paraId="3B8DA41E" w14:textId="77777777" w:rsidR="00952508" w:rsidRDefault="00385473" w:rsidP="00F46ABB">
      <w:pPr>
        <w:numPr>
          <w:ilvl w:val="1"/>
          <w:numId w:val="48"/>
        </w:numPr>
        <w:tabs>
          <w:tab w:val="left" w:pos="360"/>
          <w:tab w:val="left" w:pos="851"/>
        </w:tabs>
        <w:spacing w:after="60"/>
        <w:ind w:left="0" w:firstLine="360"/>
        <w:jc w:val="both"/>
        <w:rPr>
          <w:lang w:val="x-none"/>
        </w:rPr>
      </w:pPr>
      <w:r w:rsidRPr="00385473">
        <w:rPr>
          <w:lang w:val="x-none"/>
        </w:rPr>
        <w:lastRenderedPageBreak/>
        <w:t>Заказчик обязуется соблюдать конфиденциальность в отношении методик, применяемых Исполнителем, за исключением случаев, установленных действующим законодательством Российской Федерации.</w:t>
      </w:r>
    </w:p>
    <w:p w14:paraId="1D80ADFD" w14:textId="43DDDF8D" w:rsidR="00952508" w:rsidRPr="00952508" w:rsidRDefault="00952508" w:rsidP="00F46ABB">
      <w:pPr>
        <w:numPr>
          <w:ilvl w:val="1"/>
          <w:numId w:val="48"/>
        </w:numPr>
        <w:tabs>
          <w:tab w:val="left" w:pos="360"/>
          <w:tab w:val="left" w:pos="851"/>
        </w:tabs>
        <w:spacing w:after="60"/>
        <w:ind w:left="0" w:firstLine="360"/>
        <w:jc w:val="both"/>
        <w:rPr>
          <w:lang w:val="x-none"/>
        </w:rPr>
      </w:pPr>
      <w:r w:rsidRPr="00952508">
        <w:rPr>
          <w:lang w:val="x-none"/>
        </w:rPr>
        <w:t>В случае если Исполнитель входит в сеть аудиторских организаций, Исполнитель имеет право с согласия Заказчика раскрывать представителям (руководителям, должностным лицам, сотрудникам, агентам и контролируемым лицам) другой аудиторской организации, входящей в одну сеть с Исполнителем, информацию, полученную в ходе оказания услуг по настоящему договору, но только в той мере, в какой это необходимо для оказания услуг по настоящему договору, для проведения проверки качества выполнения аудиторского задания, контроля соответствия нормативно-правовым и внутренним требованиям, соблюдения требований к бухгалтерской (финансовой) отчетности, координирования процедур принятия решения о сотрудничестве с Заказчиком и/или выполнении аудиторского задания, проведения проверок на предмет соблюдения требований независимости и на предмет наличия конфликтов интересов. За исключением рабочей документации по аудиту, базовые сведения об аудиторском задании и Заказчике, такие как наименование организации Заказчика, контактная информация, финансовые данные по оказываемым аудиторским услугам, может передаваться Исполнителем для обработки в информационный центр, находящийся под контролем и управлением другой аудиторской организации, входящей в одну сеть с Исполнителем, или организации, занимающейся услугами в области информационных технологий, привлеченной указанной аудиторской организацией, входящей в одну сеть с Исполнителем. Раскрытие или передача информации, указанной в настоящем пункте, может осуществляться только при условии обеспечения Исполнителем выполнения принимающими указанную информацию лицами и/или организациями тех же обязательств соблюдения конфиденциальности информации, которые применимы к Исполнителю согласно настоящему договору.</w:t>
      </w:r>
    </w:p>
    <w:p w14:paraId="38548012" w14:textId="77777777" w:rsidR="00385473" w:rsidRPr="00385473" w:rsidRDefault="00385473" w:rsidP="00385473">
      <w:pPr>
        <w:tabs>
          <w:tab w:val="left" w:pos="360"/>
          <w:tab w:val="left" w:pos="851"/>
        </w:tabs>
        <w:ind w:left="567" w:hanging="567"/>
        <w:jc w:val="both"/>
        <w:rPr>
          <w:lang w:val="x-none"/>
        </w:rPr>
      </w:pPr>
    </w:p>
    <w:p w14:paraId="1CC1F620" w14:textId="77777777" w:rsidR="00385473" w:rsidRPr="00385473" w:rsidRDefault="00385473" w:rsidP="00F46ABB">
      <w:pPr>
        <w:widowControl w:val="0"/>
        <w:numPr>
          <w:ilvl w:val="0"/>
          <w:numId w:val="48"/>
        </w:numPr>
        <w:spacing w:after="60"/>
        <w:jc w:val="center"/>
        <w:rPr>
          <w:rFonts w:ascii="TimesET" w:hAnsi="TimesET"/>
          <w:b/>
          <w:szCs w:val="24"/>
        </w:rPr>
      </w:pPr>
      <w:r w:rsidRPr="00385473">
        <w:rPr>
          <w:rFonts w:ascii="TimesET" w:hAnsi="TimesET"/>
          <w:b/>
          <w:szCs w:val="24"/>
        </w:rPr>
        <w:t>Разрешение споров</w:t>
      </w:r>
    </w:p>
    <w:p w14:paraId="580BFD52" w14:textId="77777777" w:rsidR="00385473" w:rsidRPr="00385473" w:rsidRDefault="00385473" w:rsidP="00385473">
      <w:pPr>
        <w:widowControl w:val="0"/>
        <w:jc w:val="both"/>
        <w:rPr>
          <w:rFonts w:ascii="TimesET" w:hAnsi="TimesET"/>
          <w:b/>
          <w:szCs w:val="24"/>
        </w:rPr>
      </w:pPr>
    </w:p>
    <w:p w14:paraId="5F020881" w14:textId="77777777" w:rsidR="00385473" w:rsidRPr="00385473" w:rsidRDefault="00385473" w:rsidP="00385473">
      <w:pPr>
        <w:tabs>
          <w:tab w:val="left" w:pos="360"/>
          <w:tab w:val="left" w:pos="851"/>
        </w:tabs>
        <w:ind w:left="1440"/>
        <w:jc w:val="both"/>
        <w:rPr>
          <w:vanish/>
          <w:szCs w:val="24"/>
        </w:rPr>
      </w:pPr>
    </w:p>
    <w:p w14:paraId="6C0D3545" w14:textId="724E8F0D" w:rsidR="00385473" w:rsidRPr="00385473" w:rsidRDefault="00385473" w:rsidP="00F46ABB">
      <w:pPr>
        <w:numPr>
          <w:ilvl w:val="1"/>
          <w:numId w:val="48"/>
        </w:numPr>
        <w:tabs>
          <w:tab w:val="left" w:pos="360"/>
          <w:tab w:val="left" w:pos="851"/>
        </w:tabs>
        <w:spacing w:after="60"/>
        <w:ind w:left="0" w:firstLine="360"/>
        <w:jc w:val="both"/>
        <w:rPr>
          <w:lang w:val="x-none"/>
        </w:rPr>
      </w:pPr>
      <w:r w:rsidRPr="00385473">
        <w:rPr>
          <w:lang w:val="x-none"/>
        </w:rPr>
        <w:t>Спорные вопросы, возникающие в ходе исполнения Договора, разрешаются Сторонами путем ведения переговоров, а в случае не достижения согласия спор передается на рассмотрение Арбитражного суда</w:t>
      </w:r>
      <w:r w:rsidR="00952508">
        <w:t xml:space="preserve"> Республики Саха (Якутия)</w:t>
      </w:r>
      <w:r w:rsidRPr="00385473">
        <w:rPr>
          <w:lang w:val="x-none"/>
        </w:rPr>
        <w:t xml:space="preserve">. </w:t>
      </w:r>
    </w:p>
    <w:p w14:paraId="51C1944C" w14:textId="77777777" w:rsidR="00385473" w:rsidRPr="00385473" w:rsidRDefault="00385473" w:rsidP="00F46ABB">
      <w:pPr>
        <w:numPr>
          <w:ilvl w:val="1"/>
          <w:numId w:val="48"/>
        </w:numPr>
        <w:tabs>
          <w:tab w:val="left" w:pos="360"/>
          <w:tab w:val="left" w:pos="851"/>
        </w:tabs>
        <w:spacing w:after="60"/>
        <w:ind w:left="0" w:firstLine="360"/>
        <w:jc w:val="both"/>
        <w:rPr>
          <w:lang w:val="x-none"/>
        </w:rPr>
      </w:pPr>
      <w:r w:rsidRPr="00385473">
        <w:rPr>
          <w:lang w:val="x-none"/>
        </w:rPr>
        <w:t>Претензия предъявляется в письменной форме.</w:t>
      </w:r>
    </w:p>
    <w:p w14:paraId="0A6307BF" w14:textId="77777777" w:rsidR="00385473" w:rsidRPr="00385473" w:rsidRDefault="00385473" w:rsidP="00F46ABB">
      <w:pPr>
        <w:numPr>
          <w:ilvl w:val="1"/>
          <w:numId w:val="48"/>
        </w:numPr>
        <w:tabs>
          <w:tab w:val="left" w:pos="360"/>
          <w:tab w:val="left" w:pos="851"/>
        </w:tabs>
        <w:spacing w:after="60"/>
        <w:ind w:left="0" w:firstLine="360"/>
        <w:jc w:val="both"/>
        <w:rPr>
          <w:lang w:val="x-none"/>
        </w:rPr>
      </w:pPr>
      <w:r w:rsidRPr="00385473">
        <w:rPr>
          <w:lang w:val="x-none"/>
        </w:rPr>
        <w:t>Сторона, получившая претензию, обязана в 30-дневный срок направить ответ на претензию.</w:t>
      </w:r>
    </w:p>
    <w:p w14:paraId="142CDF97" w14:textId="77777777" w:rsidR="00385473" w:rsidRPr="00385473" w:rsidRDefault="00385473" w:rsidP="00F46ABB">
      <w:pPr>
        <w:numPr>
          <w:ilvl w:val="1"/>
          <w:numId w:val="48"/>
        </w:numPr>
        <w:tabs>
          <w:tab w:val="left" w:pos="360"/>
          <w:tab w:val="left" w:pos="851"/>
        </w:tabs>
        <w:spacing w:after="60"/>
        <w:ind w:left="0" w:firstLine="360"/>
        <w:jc w:val="both"/>
        <w:rPr>
          <w:lang w:val="x-none"/>
        </w:rPr>
      </w:pPr>
      <w:r w:rsidRPr="00385473">
        <w:rPr>
          <w:lang w:val="x-none"/>
        </w:rPr>
        <w:t>В случае полного или частичного отказа от удовлетворения претензии, а также в случае неполучения ответа на претензию в срок, установленный настоящим Договором для разрешения споров, такой спор Сторон рассматривается в порядке, предусмотренным Арбитражным процессуальным кодексом Российской Федерации.</w:t>
      </w:r>
    </w:p>
    <w:p w14:paraId="188A55FC" w14:textId="77777777" w:rsidR="00385473" w:rsidRPr="00385473" w:rsidRDefault="00385473" w:rsidP="00F46ABB">
      <w:pPr>
        <w:numPr>
          <w:ilvl w:val="1"/>
          <w:numId w:val="48"/>
        </w:numPr>
        <w:tabs>
          <w:tab w:val="left" w:pos="360"/>
          <w:tab w:val="left" w:pos="851"/>
        </w:tabs>
        <w:spacing w:after="60"/>
        <w:ind w:left="0" w:firstLine="360"/>
        <w:jc w:val="both"/>
        <w:rPr>
          <w:lang w:val="x-none"/>
        </w:rPr>
      </w:pPr>
      <w:r w:rsidRPr="00385473">
        <w:rPr>
          <w:lang w:val="x-none"/>
        </w:rPr>
        <w:t>Претензия и ответ на претензию подписывается уполномоченным лицом.</w:t>
      </w:r>
    </w:p>
    <w:p w14:paraId="0E116BE2" w14:textId="77777777" w:rsidR="00385473" w:rsidRPr="00385473" w:rsidRDefault="00385473" w:rsidP="00385473">
      <w:pPr>
        <w:widowControl w:val="0"/>
        <w:ind w:firstLine="709"/>
        <w:jc w:val="both"/>
        <w:rPr>
          <w:sz w:val="20"/>
        </w:rPr>
      </w:pPr>
    </w:p>
    <w:p w14:paraId="4D646D94" w14:textId="77777777" w:rsidR="00385473" w:rsidRPr="00385473" w:rsidRDefault="00385473" w:rsidP="00F46ABB">
      <w:pPr>
        <w:widowControl w:val="0"/>
        <w:numPr>
          <w:ilvl w:val="0"/>
          <w:numId w:val="48"/>
        </w:numPr>
        <w:spacing w:after="60"/>
        <w:jc w:val="center"/>
        <w:rPr>
          <w:b/>
          <w:bCs/>
          <w:szCs w:val="24"/>
        </w:rPr>
      </w:pPr>
      <w:r w:rsidRPr="00385473">
        <w:rPr>
          <w:b/>
          <w:bCs/>
          <w:szCs w:val="24"/>
        </w:rPr>
        <w:t xml:space="preserve">Изменение и прекращение Договора </w:t>
      </w:r>
    </w:p>
    <w:p w14:paraId="20CCB49D" w14:textId="77777777" w:rsidR="00385473" w:rsidRPr="00385473" w:rsidRDefault="00385473" w:rsidP="00385473">
      <w:pPr>
        <w:widowControl w:val="0"/>
        <w:jc w:val="both"/>
        <w:rPr>
          <w:b/>
          <w:bCs/>
          <w:szCs w:val="24"/>
        </w:rPr>
      </w:pPr>
    </w:p>
    <w:p w14:paraId="6839A973" w14:textId="77777777" w:rsidR="00385473" w:rsidRPr="00385473" w:rsidRDefault="00385473" w:rsidP="00F46ABB">
      <w:pPr>
        <w:numPr>
          <w:ilvl w:val="1"/>
          <w:numId w:val="48"/>
        </w:numPr>
        <w:tabs>
          <w:tab w:val="left" w:pos="360"/>
          <w:tab w:val="left" w:pos="851"/>
        </w:tabs>
        <w:spacing w:after="60"/>
        <w:ind w:left="0" w:firstLine="360"/>
        <w:jc w:val="both"/>
        <w:rPr>
          <w:lang w:val="x-none"/>
        </w:rPr>
      </w:pPr>
      <w:r w:rsidRPr="00385473">
        <w:rPr>
          <w:lang w:val="x-none"/>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07268662" w14:textId="77777777" w:rsidR="00385473" w:rsidRPr="00385473" w:rsidRDefault="00385473" w:rsidP="00385473">
      <w:pPr>
        <w:autoSpaceDE w:val="0"/>
        <w:autoSpaceDN w:val="0"/>
        <w:adjustRightInd w:val="0"/>
        <w:ind w:firstLine="540"/>
        <w:jc w:val="both"/>
        <w:rPr>
          <w:rFonts w:eastAsia="Calibri"/>
          <w:szCs w:val="24"/>
          <w:lang w:eastAsia="en-US"/>
        </w:rPr>
      </w:pPr>
      <w:r w:rsidRPr="00385473">
        <w:rPr>
          <w:rFonts w:eastAsia="Calibri"/>
          <w:szCs w:val="24"/>
          <w:lang w:eastAsia="en-US"/>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6BFE1CC4" w14:textId="77777777" w:rsidR="00385473" w:rsidRPr="00385473" w:rsidRDefault="00385473" w:rsidP="00385473">
      <w:pPr>
        <w:autoSpaceDE w:val="0"/>
        <w:autoSpaceDN w:val="0"/>
        <w:adjustRightInd w:val="0"/>
        <w:ind w:firstLine="540"/>
        <w:jc w:val="both"/>
        <w:rPr>
          <w:rFonts w:eastAsia="Calibri"/>
          <w:szCs w:val="24"/>
          <w:lang w:eastAsia="en-US"/>
        </w:rPr>
      </w:pPr>
      <w:r w:rsidRPr="00385473">
        <w:rPr>
          <w:rFonts w:eastAsia="Calibri"/>
          <w:szCs w:val="24"/>
          <w:lang w:eastAsia="en-US"/>
        </w:rPr>
        <w:t xml:space="preserve">б) если по предложению заказчика увеличиваются предусмотренные контрактом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контракта пропорционально, дополнительному объему работы или услуги </w:t>
      </w:r>
      <w:r w:rsidRPr="00385473">
        <w:rPr>
          <w:rFonts w:eastAsia="Calibri"/>
          <w:szCs w:val="24"/>
          <w:lang w:eastAsia="en-US"/>
        </w:rPr>
        <w:lastRenderedPageBreak/>
        <w:t>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0EA269C4" w14:textId="77777777" w:rsidR="00385473" w:rsidRPr="00385473" w:rsidRDefault="00385473" w:rsidP="00F46ABB">
      <w:pPr>
        <w:numPr>
          <w:ilvl w:val="1"/>
          <w:numId w:val="48"/>
        </w:numPr>
        <w:tabs>
          <w:tab w:val="left" w:pos="360"/>
          <w:tab w:val="left" w:pos="851"/>
        </w:tabs>
        <w:spacing w:after="60"/>
        <w:ind w:left="0" w:firstLine="360"/>
        <w:jc w:val="both"/>
        <w:rPr>
          <w:lang w:val="x-none"/>
        </w:rPr>
      </w:pPr>
      <w:r w:rsidRPr="00385473">
        <w:rPr>
          <w:lang w:val="x-none"/>
        </w:rPr>
        <w:t>Расторжение настоящего Договора допускается по соглашению Сторон, по решению суда или в связи с односторонним отказом Стороны по основаниям, предусмотренным гражданским законодательством РФ и в порядке, установленном ст. 95 Федерального закона №44-ФЗ от 05.04.2013 г.</w:t>
      </w:r>
    </w:p>
    <w:p w14:paraId="07C040AD" w14:textId="77777777" w:rsidR="00385473" w:rsidRPr="00385473" w:rsidRDefault="00385473" w:rsidP="00F46ABB">
      <w:pPr>
        <w:numPr>
          <w:ilvl w:val="1"/>
          <w:numId w:val="48"/>
        </w:numPr>
        <w:tabs>
          <w:tab w:val="left" w:pos="360"/>
          <w:tab w:val="left" w:pos="851"/>
        </w:tabs>
        <w:spacing w:after="60"/>
        <w:ind w:left="0" w:firstLine="360"/>
        <w:jc w:val="both"/>
        <w:rPr>
          <w:lang w:val="x-none"/>
        </w:rPr>
      </w:pPr>
      <w:r w:rsidRPr="00385473">
        <w:rPr>
          <w:lang w:val="x-none"/>
        </w:rPr>
        <w:t xml:space="preserve"> При расторжении настоящего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57DD05C" w14:textId="77777777" w:rsidR="00385473" w:rsidRPr="00385473" w:rsidRDefault="00385473" w:rsidP="00F46ABB">
      <w:pPr>
        <w:numPr>
          <w:ilvl w:val="1"/>
          <w:numId w:val="48"/>
        </w:numPr>
        <w:tabs>
          <w:tab w:val="left" w:pos="360"/>
          <w:tab w:val="left" w:pos="851"/>
        </w:tabs>
        <w:spacing w:after="60"/>
        <w:ind w:left="0" w:firstLine="360"/>
        <w:jc w:val="both"/>
        <w:rPr>
          <w:lang w:val="x-none"/>
        </w:rPr>
      </w:pPr>
      <w:r w:rsidRPr="00385473">
        <w:rPr>
          <w:lang w:val="x-none"/>
        </w:rPr>
        <w:t xml:space="preserve"> В случае расторжения настоящего Договора оплата оказанных Исполнителем услуг осуществляется Заказчиком на основании акта об оказанных услугах с приложением отчета о фактически затраченном времени работниками Исполнителя, выставленного Исполнителем счет, Исполнитель передает Заказчику результаты всех оказанных до расторжения настоящего Договора услуг.</w:t>
      </w:r>
    </w:p>
    <w:p w14:paraId="76AF5D5E" w14:textId="77777777" w:rsidR="00385473" w:rsidRPr="00385473" w:rsidRDefault="00385473" w:rsidP="00F46ABB">
      <w:pPr>
        <w:numPr>
          <w:ilvl w:val="1"/>
          <w:numId w:val="48"/>
        </w:numPr>
        <w:tabs>
          <w:tab w:val="left" w:pos="360"/>
          <w:tab w:val="left" w:pos="851"/>
        </w:tabs>
        <w:spacing w:after="60"/>
        <w:ind w:left="0" w:firstLine="360"/>
        <w:jc w:val="both"/>
        <w:rPr>
          <w:lang w:val="x-none"/>
        </w:rPr>
      </w:pPr>
      <w:r w:rsidRPr="00385473">
        <w:rPr>
          <w:lang w:val="x-none"/>
        </w:rPr>
        <w:t xml:space="preserve"> Сторона имеет право потребовать расторжения настоящего Договора если другая Сторона допустила нарушение требований конфиденциальности, предусмотренных </w:t>
      </w:r>
      <w:r w:rsidRPr="00385473">
        <w:rPr>
          <w:bCs/>
          <w:lang w:val="x-none"/>
        </w:rPr>
        <w:t>ст. 8</w:t>
      </w:r>
      <w:r w:rsidRPr="00385473">
        <w:rPr>
          <w:b/>
          <w:bCs/>
          <w:lang w:val="x-none"/>
        </w:rPr>
        <w:t xml:space="preserve"> </w:t>
      </w:r>
      <w:r w:rsidRPr="00385473">
        <w:rPr>
          <w:lang w:val="x-none"/>
        </w:rPr>
        <w:t>настоящего Договора. При этом Сторона-инициатор обязана представить доказательства факта разглашения конфиденциальных сведений и причастности к нему контрагента.</w:t>
      </w:r>
    </w:p>
    <w:p w14:paraId="409DDA68" w14:textId="77777777" w:rsidR="00385473" w:rsidRPr="00385473" w:rsidRDefault="00385473" w:rsidP="00F46ABB">
      <w:pPr>
        <w:numPr>
          <w:ilvl w:val="1"/>
          <w:numId w:val="48"/>
        </w:numPr>
        <w:tabs>
          <w:tab w:val="left" w:pos="360"/>
          <w:tab w:val="left" w:pos="851"/>
        </w:tabs>
        <w:spacing w:after="60"/>
        <w:ind w:left="0" w:firstLine="357"/>
        <w:jc w:val="both"/>
        <w:rPr>
          <w:lang w:val="x-none"/>
        </w:rPr>
      </w:pPr>
      <w:r w:rsidRPr="00385473">
        <w:rPr>
          <w:lang w:val="x-none"/>
        </w:rPr>
        <w:t xml:space="preserve">Сторона имеет право потребовать расторжения настоящего Договора, в случае если на ежегодном общем собрании акционеров принято решение о смене аудиторской (Федеральный закон от 26.12.1995 N 208-ФЗ "Об акционерных обществах"). </w:t>
      </w:r>
    </w:p>
    <w:p w14:paraId="02D099FB" w14:textId="77777777" w:rsidR="00385473" w:rsidRPr="00385473" w:rsidRDefault="00385473" w:rsidP="00647854">
      <w:pPr>
        <w:tabs>
          <w:tab w:val="left" w:pos="360"/>
          <w:tab w:val="left" w:pos="851"/>
        </w:tabs>
        <w:jc w:val="both"/>
        <w:rPr>
          <w:lang w:val="x-none"/>
        </w:rPr>
      </w:pPr>
    </w:p>
    <w:p w14:paraId="17AFEFA1" w14:textId="77777777" w:rsidR="00385473" w:rsidRPr="00385473" w:rsidRDefault="00385473" w:rsidP="00385473">
      <w:pPr>
        <w:widowControl w:val="0"/>
        <w:ind w:firstLine="709"/>
        <w:jc w:val="center"/>
        <w:rPr>
          <w:b/>
          <w:bCs/>
          <w:sz w:val="16"/>
          <w:szCs w:val="16"/>
        </w:rPr>
      </w:pPr>
    </w:p>
    <w:p w14:paraId="5388A4DE" w14:textId="77777777" w:rsidR="00385473" w:rsidRPr="00385473" w:rsidRDefault="00385473" w:rsidP="00F46ABB">
      <w:pPr>
        <w:widowControl w:val="0"/>
        <w:numPr>
          <w:ilvl w:val="0"/>
          <w:numId w:val="48"/>
        </w:numPr>
        <w:spacing w:after="60"/>
        <w:jc w:val="center"/>
        <w:rPr>
          <w:b/>
          <w:bCs/>
          <w:szCs w:val="24"/>
        </w:rPr>
      </w:pPr>
      <w:r w:rsidRPr="00385473">
        <w:rPr>
          <w:b/>
          <w:bCs/>
          <w:szCs w:val="24"/>
        </w:rPr>
        <w:t>Основания освобождения от ответственности за неисполнение обязательств</w:t>
      </w:r>
    </w:p>
    <w:p w14:paraId="3C29BE07" w14:textId="77777777" w:rsidR="00385473" w:rsidRPr="00385473" w:rsidRDefault="00385473" w:rsidP="00385473">
      <w:pPr>
        <w:widowControl w:val="0"/>
        <w:ind w:left="1440"/>
        <w:jc w:val="both"/>
        <w:rPr>
          <w:b/>
          <w:bCs/>
          <w:szCs w:val="24"/>
        </w:rPr>
      </w:pPr>
    </w:p>
    <w:p w14:paraId="286BE32B" w14:textId="77777777" w:rsidR="00385473" w:rsidRPr="00385473" w:rsidRDefault="00385473" w:rsidP="00385473">
      <w:pPr>
        <w:tabs>
          <w:tab w:val="left" w:pos="360"/>
          <w:tab w:val="left" w:pos="851"/>
        </w:tabs>
        <w:ind w:left="1440"/>
        <w:jc w:val="both"/>
        <w:rPr>
          <w:vanish/>
        </w:rPr>
      </w:pPr>
    </w:p>
    <w:p w14:paraId="4DF6AD2E" w14:textId="77777777" w:rsidR="00385473" w:rsidRPr="00385473" w:rsidRDefault="00385473" w:rsidP="00F46ABB">
      <w:pPr>
        <w:numPr>
          <w:ilvl w:val="1"/>
          <w:numId w:val="48"/>
        </w:numPr>
        <w:tabs>
          <w:tab w:val="left" w:pos="360"/>
          <w:tab w:val="left" w:pos="709"/>
          <w:tab w:val="left" w:pos="993"/>
        </w:tabs>
        <w:spacing w:after="60"/>
        <w:ind w:left="0" w:firstLine="360"/>
        <w:jc w:val="both"/>
        <w:rPr>
          <w:lang w:val="x-none"/>
        </w:rPr>
      </w:pPr>
      <w:r w:rsidRPr="00385473">
        <w:rPr>
          <w:lang w:val="x-none"/>
        </w:rPr>
        <w:t>Стороны освобождаются частично или полностью от ответственности за неисполнение обязательств по настоящему Договору в следующих случаях:</w:t>
      </w:r>
    </w:p>
    <w:p w14:paraId="0B5E9F45" w14:textId="77777777" w:rsidR="00385473" w:rsidRPr="00385473" w:rsidRDefault="00385473" w:rsidP="00F46ABB">
      <w:pPr>
        <w:numPr>
          <w:ilvl w:val="2"/>
          <w:numId w:val="48"/>
        </w:numPr>
        <w:spacing w:after="60"/>
        <w:ind w:left="0" w:firstLine="720"/>
        <w:jc w:val="both"/>
        <w:rPr>
          <w:lang w:val="x-none"/>
        </w:rPr>
      </w:pPr>
      <w:r w:rsidRPr="00385473">
        <w:rPr>
          <w:lang w:val="x-none"/>
        </w:rPr>
        <w:t xml:space="preserve"> Если неисполнение явилось следствием действия обстоятельств непреодолимой силы, возникших после подписания настоящего Договора в результате событий чрезвычайного характера, которые Сторона не могла ни предвидеть, ни предотвратить разумными мерами, например, землетрясение, наводнение, пожар, забастовка, законодательные акты государственных органов.</w:t>
      </w:r>
    </w:p>
    <w:p w14:paraId="4810E093" w14:textId="77777777" w:rsidR="00385473" w:rsidRPr="00385473" w:rsidRDefault="00385473" w:rsidP="00F46ABB">
      <w:pPr>
        <w:numPr>
          <w:ilvl w:val="2"/>
          <w:numId w:val="48"/>
        </w:numPr>
        <w:spacing w:after="60"/>
        <w:ind w:left="0" w:firstLine="720"/>
        <w:jc w:val="both"/>
        <w:rPr>
          <w:lang w:val="x-none"/>
        </w:rPr>
      </w:pPr>
      <w:r w:rsidRPr="00385473">
        <w:rPr>
          <w:lang w:val="x-none"/>
        </w:rPr>
        <w:t xml:space="preserve"> Если после заключения настоящего Договора Сторонам стало известно об одном из следующих обстоятельств, о котором Стороны по объективным причинам не были осведомлены до заключения настоящего Договора:</w:t>
      </w:r>
    </w:p>
    <w:p w14:paraId="4A843E52" w14:textId="77777777" w:rsidR="00385473" w:rsidRPr="00385473" w:rsidRDefault="00385473" w:rsidP="00385473">
      <w:pPr>
        <w:widowControl w:val="0"/>
        <w:ind w:firstLine="720"/>
        <w:jc w:val="both"/>
        <w:rPr>
          <w:lang w:val="x-none"/>
        </w:rPr>
      </w:pPr>
      <w:r w:rsidRPr="00385473">
        <w:rPr>
          <w:szCs w:val="24"/>
          <w:lang w:val="x-none"/>
        </w:rPr>
        <w:t xml:space="preserve">а) </w:t>
      </w:r>
      <w:r w:rsidRPr="00385473">
        <w:rPr>
          <w:lang w:val="x-none"/>
        </w:rPr>
        <w:t>руководители и иные должностные лица Исполнителя являются учредителями (участниками) Заказчика, его должностными лицами, бухгалтерами и иными лицами, несущими ответственность за организацию и ведение бухгалтерского учета и составление бухгалтерской (финансовой) отчетности;</w:t>
      </w:r>
    </w:p>
    <w:p w14:paraId="4E579E3D" w14:textId="77777777" w:rsidR="00385473" w:rsidRPr="00385473" w:rsidRDefault="00385473" w:rsidP="00385473">
      <w:pPr>
        <w:widowControl w:val="0"/>
        <w:ind w:firstLine="709"/>
        <w:jc w:val="both"/>
        <w:rPr>
          <w:szCs w:val="24"/>
        </w:rPr>
      </w:pPr>
      <w:r w:rsidRPr="00385473">
        <w:rPr>
          <w:szCs w:val="24"/>
        </w:rPr>
        <w:t>б) руководители и иные должностные лица Исполнителя состоят в близком родстве (родители, супруги, братья, сестры, дети, а также братья, сестры, родители и дети супругов) с учредителями (участниками) Заказчика, его должностными лицами, бухгалтерами и иными лицами, несущими ответственность за организацию и ведение бухгалтерского учета и составление бухгалтерской (финансовой) отчетности;</w:t>
      </w:r>
    </w:p>
    <w:p w14:paraId="125E6AD2" w14:textId="77777777" w:rsidR="00385473" w:rsidRPr="00385473" w:rsidRDefault="00385473" w:rsidP="00385473">
      <w:pPr>
        <w:widowControl w:val="0"/>
        <w:ind w:firstLine="709"/>
        <w:jc w:val="both"/>
        <w:rPr>
          <w:szCs w:val="24"/>
        </w:rPr>
      </w:pPr>
      <w:r w:rsidRPr="00385473">
        <w:rPr>
          <w:szCs w:val="24"/>
        </w:rPr>
        <w:t>в) Заказчик является учредителем (участником) Исполнителя;</w:t>
      </w:r>
    </w:p>
    <w:p w14:paraId="4B34B9E7" w14:textId="77777777" w:rsidR="00385473" w:rsidRPr="00385473" w:rsidRDefault="00385473" w:rsidP="00385473">
      <w:pPr>
        <w:widowControl w:val="0"/>
        <w:ind w:firstLine="709"/>
        <w:jc w:val="both"/>
        <w:rPr>
          <w:szCs w:val="24"/>
        </w:rPr>
      </w:pPr>
      <w:r w:rsidRPr="00385473">
        <w:rPr>
          <w:szCs w:val="24"/>
        </w:rPr>
        <w:t>г) Исполнитель является учредителем (участником) Заказчика;</w:t>
      </w:r>
    </w:p>
    <w:p w14:paraId="40CCB4ED" w14:textId="77777777" w:rsidR="00385473" w:rsidRPr="00385473" w:rsidRDefault="00385473" w:rsidP="00385473">
      <w:pPr>
        <w:widowControl w:val="0"/>
        <w:ind w:firstLine="709"/>
        <w:jc w:val="both"/>
        <w:rPr>
          <w:szCs w:val="24"/>
        </w:rPr>
      </w:pPr>
      <w:r w:rsidRPr="00385473">
        <w:rPr>
          <w:szCs w:val="24"/>
        </w:rPr>
        <w:lastRenderedPageBreak/>
        <w:t>д) Дочерние общества, филиалы и представительства Заказчика имеют общих учредителей (участников) с Исполнителем;</w:t>
      </w:r>
    </w:p>
    <w:p w14:paraId="0845B20E" w14:textId="3C8B254D" w:rsidR="00385473" w:rsidRPr="00385473" w:rsidRDefault="00385473" w:rsidP="00F46ABB">
      <w:pPr>
        <w:numPr>
          <w:ilvl w:val="1"/>
          <w:numId w:val="48"/>
        </w:numPr>
        <w:tabs>
          <w:tab w:val="left" w:pos="360"/>
          <w:tab w:val="left" w:pos="709"/>
          <w:tab w:val="left" w:pos="993"/>
        </w:tabs>
        <w:spacing w:after="60"/>
        <w:ind w:left="0" w:firstLine="360"/>
        <w:jc w:val="both"/>
        <w:rPr>
          <w:lang w:val="x-none"/>
        </w:rPr>
      </w:pPr>
      <w:r w:rsidRPr="00385473">
        <w:rPr>
          <w:lang w:val="x-none"/>
        </w:rPr>
        <w:t>Сторона, ссылающаяся на обстоятельства, указанные в п. 1</w:t>
      </w:r>
      <w:r w:rsidR="008D3555">
        <w:t>1</w:t>
      </w:r>
      <w:r w:rsidRPr="00385473">
        <w:rPr>
          <w:lang w:val="x-none"/>
        </w:rPr>
        <w:t>.1.1 настоящего Договора, обязана немедленно информировать другую Сторону настоящего Договора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Стороной своих обязательств по настоящему Договору.</w:t>
      </w:r>
    </w:p>
    <w:p w14:paraId="74CC8146" w14:textId="77777777" w:rsidR="00385473" w:rsidRPr="00385473" w:rsidRDefault="00385473" w:rsidP="00F46ABB">
      <w:pPr>
        <w:numPr>
          <w:ilvl w:val="1"/>
          <w:numId w:val="48"/>
        </w:numPr>
        <w:tabs>
          <w:tab w:val="left" w:pos="360"/>
          <w:tab w:val="left" w:pos="709"/>
          <w:tab w:val="left" w:pos="993"/>
        </w:tabs>
        <w:spacing w:after="60"/>
        <w:ind w:left="0" w:firstLine="360"/>
        <w:jc w:val="both"/>
        <w:rPr>
          <w:lang w:val="x-none"/>
        </w:rPr>
      </w:pPr>
      <w:r w:rsidRPr="00385473">
        <w:rPr>
          <w:lang w:val="x-none"/>
        </w:rPr>
        <w:t>При прекращении действия обстоятельств непреодолимой силы Сторона должна без промедления известить об этом другую Сторону в письменной форме.</w:t>
      </w:r>
    </w:p>
    <w:p w14:paraId="6488517D" w14:textId="77777777" w:rsidR="00385473" w:rsidRPr="00385473" w:rsidRDefault="00385473" w:rsidP="00F46ABB">
      <w:pPr>
        <w:numPr>
          <w:ilvl w:val="1"/>
          <w:numId w:val="48"/>
        </w:numPr>
        <w:tabs>
          <w:tab w:val="left" w:pos="360"/>
          <w:tab w:val="left" w:pos="709"/>
          <w:tab w:val="left" w:pos="993"/>
        </w:tabs>
        <w:spacing w:after="60"/>
        <w:ind w:left="0" w:firstLine="360"/>
        <w:jc w:val="both"/>
        <w:rPr>
          <w:lang w:val="x-none"/>
        </w:rPr>
      </w:pPr>
      <w:r w:rsidRPr="00385473">
        <w:rPr>
          <w:lang w:val="x-none"/>
        </w:rPr>
        <w:t>При этом Сторона должна указать срок, в который предполагает выполнить обязательства по настоящему Договору, если это остается возможным и целесообразным для Сторон, или обосновать невозможность или нецелесообразность надлежащего исполнения.</w:t>
      </w:r>
    </w:p>
    <w:p w14:paraId="5CAB1A60" w14:textId="77777777" w:rsidR="00385473" w:rsidRPr="00385473" w:rsidRDefault="00385473" w:rsidP="00F46ABB">
      <w:pPr>
        <w:numPr>
          <w:ilvl w:val="1"/>
          <w:numId w:val="48"/>
        </w:numPr>
        <w:tabs>
          <w:tab w:val="left" w:pos="360"/>
          <w:tab w:val="left" w:pos="709"/>
          <w:tab w:val="left" w:pos="993"/>
        </w:tabs>
        <w:spacing w:after="60"/>
        <w:ind w:left="0" w:firstLine="360"/>
        <w:jc w:val="both"/>
        <w:rPr>
          <w:lang w:val="x-none"/>
        </w:rPr>
      </w:pPr>
      <w:r w:rsidRPr="00385473">
        <w:rPr>
          <w:lang w:val="x-none"/>
        </w:rPr>
        <w:t>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14:paraId="2B1FB948" w14:textId="77777777" w:rsidR="00385473" w:rsidRPr="00385473" w:rsidRDefault="00385473" w:rsidP="00F46ABB">
      <w:pPr>
        <w:numPr>
          <w:ilvl w:val="1"/>
          <w:numId w:val="48"/>
        </w:numPr>
        <w:tabs>
          <w:tab w:val="left" w:pos="360"/>
          <w:tab w:val="left" w:pos="709"/>
          <w:tab w:val="left" w:pos="993"/>
        </w:tabs>
        <w:spacing w:after="60"/>
        <w:ind w:left="0" w:firstLine="360"/>
        <w:jc w:val="both"/>
        <w:rPr>
          <w:lang w:val="x-none"/>
        </w:rPr>
      </w:pPr>
      <w:r w:rsidRPr="00385473">
        <w:rPr>
          <w:lang w:val="x-none"/>
        </w:rPr>
        <w:t xml:space="preserve">В случае, когда одной из Сторон стало известно об одном из обстоятельств, указанных в </w:t>
      </w:r>
      <w:proofErr w:type="spellStart"/>
      <w:r w:rsidRPr="00385473">
        <w:rPr>
          <w:bCs/>
          <w:lang w:val="x-none"/>
        </w:rPr>
        <w:t>пп</w:t>
      </w:r>
      <w:proofErr w:type="spellEnd"/>
      <w:r w:rsidRPr="00385473">
        <w:rPr>
          <w:bCs/>
          <w:lang w:val="x-none"/>
        </w:rPr>
        <w:t>. 12.1.2</w:t>
      </w:r>
      <w:r w:rsidRPr="00385473">
        <w:rPr>
          <w:b/>
          <w:bCs/>
          <w:lang w:val="x-none"/>
        </w:rPr>
        <w:t xml:space="preserve"> </w:t>
      </w:r>
      <w:r w:rsidRPr="00385473">
        <w:rPr>
          <w:lang w:val="x-none"/>
        </w:rPr>
        <w:t>настоящего Договора,</w:t>
      </w:r>
      <w:r w:rsidRPr="00385473">
        <w:rPr>
          <w:b/>
          <w:bCs/>
          <w:lang w:val="x-none"/>
        </w:rPr>
        <w:t xml:space="preserve"> </w:t>
      </w:r>
      <w:r w:rsidRPr="00385473">
        <w:rPr>
          <w:lang w:val="x-none"/>
        </w:rPr>
        <w:t xml:space="preserve">она должна направить другой Стороне письменное уведомление об этом, после чего оказание услуг по настоящему Договору прекращается вплоть до его расторжения в соответствии с </w:t>
      </w:r>
      <w:r w:rsidRPr="00385473">
        <w:rPr>
          <w:bCs/>
          <w:lang w:val="x-none"/>
        </w:rPr>
        <w:t>п. 10.1</w:t>
      </w:r>
      <w:r w:rsidRPr="00385473">
        <w:rPr>
          <w:lang w:val="x-none"/>
        </w:rPr>
        <w:t xml:space="preserve"> настоящего Договора.</w:t>
      </w:r>
    </w:p>
    <w:p w14:paraId="7B13C1EA" w14:textId="77777777" w:rsidR="00385473" w:rsidRPr="00385473" w:rsidRDefault="00385473" w:rsidP="00385473">
      <w:pPr>
        <w:widowControl w:val="0"/>
        <w:ind w:firstLine="709"/>
        <w:jc w:val="both"/>
        <w:rPr>
          <w:sz w:val="16"/>
          <w:szCs w:val="16"/>
        </w:rPr>
      </w:pPr>
    </w:p>
    <w:p w14:paraId="6A848799" w14:textId="77777777" w:rsidR="008D3555" w:rsidRPr="009C0C21" w:rsidRDefault="008D3555" w:rsidP="008D3555">
      <w:pPr>
        <w:tabs>
          <w:tab w:val="left" w:pos="0"/>
        </w:tabs>
        <w:suppressAutoHyphens/>
        <w:autoSpaceDE w:val="0"/>
        <w:autoSpaceDN w:val="0"/>
        <w:adjustRightInd w:val="0"/>
        <w:jc w:val="center"/>
        <w:rPr>
          <w:b/>
          <w:color w:val="000000"/>
          <w:lang w:eastAsia="zh-CN"/>
        </w:rPr>
      </w:pPr>
      <w:r w:rsidRPr="009C0C21">
        <w:rPr>
          <w:b/>
          <w:color w:val="000000"/>
          <w:lang w:eastAsia="zh-CN"/>
        </w:rPr>
        <w:t>12. Третьи лица</w:t>
      </w:r>
    </w:p>
    <w:p w14:paraId="7952EDB1" w14:textId="77777777" w:rsidR="008D3555" w:rsidRPr="009C0C21" w:rsidRDefault="008D3555" w:rsidP="008D3555">
      <w:pPr>
        <w:tabs>
          <w:tab w:val="left" w:pos="0"/>
        </w:tabs>
        <w:suppressAutoHyphens/>
        <w:autoSpaceDE w:val="0"/>
        <w:autoSpaceDN w:val="0"/>
        <w:adjustRightInd w:val="0"/>
        <w:jc w:val="both"/>
        <w:rPr>
          <w:color w:val="000000"/>
          <w:lang w:eastAsia="zh-CN"/>
        </w:rPr>
      </w:pPr>
    </w:p>
    <w:p w14:paraId="7D759BD4" w14:textId="77777777" w:rsidR="008D3555" w:rsidRPr="009C0C21" w:rsidRDefault="008D3555" w:rsidP="008D3555">
      <w:pPr>
        <w:tabs>
          <w:tab w:val="left" w:pos="0"/>
        </w:tabs>
        <w:suppressAutoHyphens/>
        <w:autoSpaceDE w:val="0"/>
        <w:autoSpaceDN w:val="0"/>
        <w:adjustRightInd w:val="0"/>
        <w:jc w:val="both"/>
        <w:rPr>
          <w:color w:val="000000"/>
          <w:lang w:eastAsia="zh-CN"/>
        </w:rPr>
      </w:pPr>
      <w:r w:rsidRPr="009C0C21">
        <w:rPr>
          <w:color w:val="000000"/>
          <w:lang w:eastAsia="zh-CN"/>
        </w:rPr>
        <w:tab/>
        <w:t>12.1. Настоящий договор не создает и не ведет к возникновению, равно как и не имеет цели создать или привести к возникновению, каких-либо прав у третьих лиц.</w:t>
      </w:r>
    </w:p>
    <w:p w14:paraId="23E81006" w14:textId="77777777" w:rsidR="008D3555" w:rsidRPr="009C0C21" w:rsidRDefault="008D3555" w:rsidP="008D3555">
      <w:pPr>
        <w:tabs>
          <w:tab w:val="left" w:pos="0"/>
        </w:tabs>
        <w:suppressAutoHyphens/>
        <w:autoSpaceDE w:val="0"/>
        <w:autoSpaceDN w:val="0"/>
        <w:adjustRightInd w:val="0"/>
        <w:jc w:val="both"/>
        <w:rPr>
          <w:color w:val="000000"/>
          <w:lang w:eastAsia="zh-CN"/>
        </w:rPr>
      </w:pPr>
      <w:r w:rsidRPr="009C0C21">
        <w:rPr>
          <w:color w:val="000000"/>
          <w:lang w:eastAsia="zh-CN"/>
        </w:rPr>
        <w:tab/>
        <w:t>12.2. Услуги, оказываемые Исполнителем, предназначены исключительно для Заказчика и не предназначены для использования в интересах третьей стороны. Ни одна из Сторон настоящего договора не вправе передавать или каким-либо иным образом уступать свои права по настоящему договору третьим лицам без письменного согласия на это второй Стороны договора.</w:t>
      </w:r>
    </w:p>
    <w:p w14:paraId="18BB8156" w14:textId="77777777" w:rsidR="008D3555" w:rsidRPr="009C0C21" w:rsidRDefault="008D3555" w:rsidP="008D3555">
      <w:pPr>
        <w:tabs>
          <w:tab w:val="left" w:pos="0"/>
        </w:tabs>
        <w:suppressAutoHyphens/>
        <w:autoSpaceDE w:val="0"/>
        <w:autoSpaceDN w:val="0"/>
        <w:adjustRightInd w:val="0"/>
        <w:jc w:val="both"/>
        <w:rPr>
          <w:color w:val="000000"/>
          <w:lang w:eastAsia="zh-CN"/>
        </w:rPr>
      </w:pPr>
      <w:r w:rsidRPr="009C0C21">
        <w:rPr>
          <w:color w:val="000000"/>
          <w:lang w:eastAsia="zh-CN"/>
        </w:rPr>
        <w:tab/>
        <w:t xml:space="preserve">12.3. Исполнитель не вправе привлекать субподрядчиков для оказания содействия Исполнителю при оказании услуг. </w:t>
      </w:r>
    </w:p>
    <w:p w14:paraId="194CFF60" w14:textId="77777777" w:rsidR="008D3555" w:rsidRDefault="008D3555" w:rsidP="008D3555">
      <w:pPr>
        <w:widowControl w:val="0"/>
        <w:spacing w:after="60"/>
        <w:ind w:left="360"/>
        <w:rPr>
          <w:b/>
          <w:bCs/>
          <w:szCs w:val="24"/>
        </w:rPr>
      </w:pPr>
    </w:p>
    <w:p w14:paraId="5617C66C" w14:textId="58EDDD19" w:rsidR="008D3555" w:rsidRDefault="008D3555" w:rsidP="008D3555">
      <w:pPr>
        <w:widowControl w:val="0"/>
        <w:spacing w:after="60"/>
        <w:ind w:left="360"/>
        <w:jc w:val="center"/>
        <w:rPr>
          <w:b/>
          <w:bCs/>
          <w:szCs w:val="24"/>
        </w:rPr>
      </w:pPr>
      <w:r>
        <w:rPr>
          <w:b/>
          <w:bCs/>
          <w:szCs w:val="24"/>
        </w:rPr>
        <w:t xml:space="preserve">13. </w:t>
      </w:r>
      <w:r w:rsidRPr="008D3555">
        <w:rPr>
          <w:b/>
          <w:bCs/>
          <w:szCs w:val="24"/>
        </w:rPr>
        <w:t>Антикоррупционная оговорка</w:t>
      </w:r>
    </w:p>
    <w:p w14:paraId="326F2F74" w14:textId="06FFA3EC" w:rsidR="008D3555" w:rsidRPr="00E77FB7" w:rsidRDefault="008D3555" w:rsidP="008D3555">
      <w:pPr>
        <w:tabs>
          <w:tab w:val="left" w:pos="1276"/>
        </w:tabs>
        <w:ind w:firstLine="709"/>
        <w:jc w:val="both"/>
        <w:rPr>
          <w:szCs w:val="24"/>
        </w:rPr>
      </w:pPr>
      <w:r w:rsidRPr="00E77FB7">
        <w:rPr>
          <w:bCs/>
          <w:szCs w:val="24"/>
        </w:rPr>
        <w:t>1</w:t>
      </w:r>
      <w:r>
        <w:rPr>
          <w:bCs/>
          <w:szCs w:val="24"/>
        </w:rPr>
        <w:t>3</w:t>
      </w:r>
      <w:r w:rsidRPr="00E77FB7">
        <w:rPr>
          <w:bCs/>
          <w:szCs w:val="24"/>
        </w:rPr>
        <w:t xml:space="preserve">.1. </w:t>
      </w:r>
      <w:r w:rsidRPr="00E77FB7">
        <w:rPr>
          <w:szCs w:val="24"/>
        </w:rPr>
        <w:t>Заказчик довел до сведения ____________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002F1B84">
        <w:rPr>
          <w:rStyle w:val="af4"/>
          <w:szCs w:val="24"/>
        </w:rPr>
        <w:fldChar w:fldCharType="begin"/>
      </w:r>
      <w:r w:rsidR="002F1B84">
        <w:rPr>
          <w:rStyle w:val="af4"/>
          <w:szCs w:val="24"/>
        </w:rPr>
        <w:instrText xml:space="preserve"> HYPERLINK "http://corpmsp.ru/" </w:instrText>
      </w:r>
      <w:r w:rsidR="002F1B84">
        <w:rPr>
          <w:rStyle w:val="af4"/>
          <w:szCs w:val="24"/>
        </w:rPr>
        <w:fldChar w:fldCharType="separate"/>
      </w:r>
      <w:r w:rsidRPr="00E77FB7">
        <w:rPr>
          <w:rStyle w:val="af4"/>
          <w:szCs w:val="24"/>
        </w:rPr>
        <w:t>саханефтегазсбыт.рф</w:t>
      </w:r>
      <w:proofErr w:type="spellEnd"/>
      <w:r w:rsidRPr="00E77FB7">
        <w:rPr>
          <w:rStyle w:val="af4"/>
          <w:szCs w:val="24"/>
        </w:rPr>
        <w:t xml:space="preserve">) </w:t>
      </w:r>
      <w:r w:rsidR="002F1B84">
        <w:rPr>
          <w:rStyle w:val="af4"/>
          <w:szCs w:val="24"/>
        </w:rPr>
        <w:fldChar w:fldCharType="end"/>
      </w:r>
      <w:r w:rsidRPr="00E77FB7">
        <w:rPr>
          <w:szCs w:val="24"/>
        </w:rPr>
        <w:t>в разделе «Антикоррупционная политика».</w:t>
      </w:r>
    </w:p>
    <w:p w14:paraId="6E7C46E3" w14:textId="77777777" w:rsidR="008D3555" w:rsidRPr="00E77FB7" w:rsidRDefault="008D3555" w:rsidP="008D3555">
      <w:pPr>
        <w:tabs>
          <w:tab w:val="left" w:pos="993"/>
          <w:tab w:val="left" w:pos="1134"/>
          <w:tab w:val="left" w:pos="1276"/>
        </w:tabs>
        <w:ind w:firstLine="709"/>
        <w:jc w:val="both"/>
        <w:rPr>
          <w:szCs w:val="24"/>
        </w:rPr>
      </w:pPr>
      <w:r w:rsidRPr="00E77FB7">
        <w:rPr>
          <w:szCs w:val="24"/>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sidRPr="00E77FB7">
        <w:rPr>
          <w:szCs w:val="24"/>
        </w:rPr>
        <w:t>Саханефтегазсбыт</w:t>
      </w:r>
      <w:proofErr w:type="spellEnd"/>
      <w:r w:rsidRPr="00E77FB7">
        <w:rPr>
          <w:szCs w:val="24"/>
        </w:rPr>
        <w:t>».</w:t>
      </w:r>
    </w:p>
    <w:p w14:paraId="30B852D3" w14:textId="77F65091" w:rsidR="008D3555" w:rsidRPr="00E77FB7" w:rsidRDefault="008D3555" w:rsidP="008D3555">
      <w:pPr>
        <w:tabs>
          <w:tab w:val="left" w:pos="993"/>
          <w:tab w:val="left" w:pos="1134"/>
          <w:tab w:val="left" w:pos="1276"/>
        </w:tabs>
        <w:ind w:firstLine="709"/>
        <w:jc w:val="both"/>
        <w:rPr>
          <w:szCs w:val="24"/>
        </w:rPr>
      </w:pPr>
      <w:r w:rsidRPr="00E77FB7">
        <w:rPr>
          <w:bCs/>
          <w:szCs w:val="24"/>
        </w:rPr>
        <w:t>1</w:t>
      </w:r>
      <w:r>
        <w:rPr>
          <w:bCs/>
          <w:szCs w:val="24"/>
        </w:rPr>
        <w:t>3</w:t>
      </w:r>
      <w:r w:rsidRPr="00E77FB7">
        <w:rPr>
          <w:szCs w:val="24"/>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2A4E32E8" w14:textId="77777777" w:rsidR="008D3555" w:rsidRPr="00E77FB7" w:rsidRDefault="008D3555" w:rsidP="008D3555">
      <w:pPr>
        <w:tabs>
          <w:tab w:val="left" w:pos="993"/>
          <w:tab w:val="left" w:pos="1134"/>
          <w:tab w:val="left" w:pos="1276"/>
        </w:tabs>
        <w:ind w:firstLine="709"/>
        <w:jc w:val="both"/>
        <w:rPr>
          <w:szCs w:val="24"/>
        </w:rPr>
      </w:pPr>
      <w:r w:rsidRPr="00E77FB7">
        <w:rPr>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1503C859" w14:textId="56C6181B" w:rsidR="008D3555" w:rsidRPr="00E77FB7" w:rsidRDefault="008D3555" w:rsidP="008D3555">
      <w:pPr>
        <w:tabs>
          <w:tab w:val="left" w:pos="993"/>
          <w:tab w:val="left" w:pos="1134"/>
          <w:tab w:val="left" w:pos="1276"/>
        </w:tabs>
        <w:ind w:firstLine="709"/>
        <w:jc w:val="both"/>
        <w:rPr>
          <w:szCs w:val="24"/>
        </w:rPr>
      </w:pPr>
      <w:r w:rsidRPr="00E77FB7">
        <w:rPr>
          <w:bCs/>
          <w:szCs w:val="24"/>
        </w:rPr>
        <w:t>1</w:t>
      </w:r>
      <w:r>
        <w:rPr>
          <w:bCs/>
          <w:szCs w:val="24"/>
        </w:rPr>
        <w:t>3</w:t>
      </w:r>
      <w:r w:rsidRPr="00E77FB7">
        <w:rPr>
          <w:szCs w:val="24"/>
        </w:rPr>
        <w:t xml:space="preserve">.3.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w:t>
      </w:r>
      <w:r w:rsidRPr="00E77FB7">
        <w:rPr>
          <w:szCs w:val="24"/>
        </w:rPr>
        <w:lastRenderedPageBreak/>
        <w:t>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4D29BE8C" w14:textId="5F991B80" w:rsidR="008D3555" w:rsidRPr="00E77FB7" w:rsidRDefault="008D3555" w:rsidP="008D3555">
      <w:pPr>
        <w:tabs>
          <w:tab w:val="left" w:pos="993"/>
          <w:tab w:val="left" w:pos="1134"/>
          <w:tab w:val="left" w:pos="1276"/>
        </w:tabs>
        <w:ind w:firstLine="709"/>
        <w:jc w:val="both"/>
        <w:rPr>
          <w:szCs w:val="24"/>
        </w:rPr>
      </w:pPr>
      <w:r w:rsidRPr="00E77FB7">
        <w:rPr>
          <w:bCs/>
          <w:szCs w:val="24"/>
        </w:rPr>
        <w:t>1</w:t>
      </w:r>
      <w:r>
        <w:rPr>
          <w:bCs/>
          <w:szCs w:val="24"/>
        </w:rPr>
        <w:t>3</w:t>
      </w:r>
      <w:r w:rsidRPr="00E77FB7">
        <w:rPr>
          <w:szCs w:val="24"/>
        </w:rPr>
        <w:t xml:space="preserve">.4.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w:t>
      </w:r>
      <w:r>
        <w:rPr>
          <w:szCs w:val="24"/>
        </w:rPr>
        <w:t>3</w:t>
      </w:r>
      <w:r w:rsidRPr="00E77FB7">
        <w:rPr>
          <w:szCs w:val="24"/>
        </w:rPr>
        <w:t xml:space="preserve">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57FCDE2" w14:textId="77777777" w:rsidR="008D3555" w:rsidRPr="00E77FB7" w:rsidRDefault="008D3555" w:rsidP="008D3555">
      <w:pPr>
        <w:tabs>
          <w:tab w:val="left" w:pos="993"/>
          <w:tab w:val="left" w:pos="1134"/>
          <w:tab w:val="left" w:pos="1276"/>
        </w:tabs>
        <w:ind w:firstLine="709"/>
        <w:jc w:val="both"/>
        <w:rPr>
          <w:szCs w:val="24"/>
        </w:rPr>
      </w:pPr>
      <w:r w:rsidRPr="00E77FB7">
        <w:rPr>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230A4CD1" w14:textId="76289E38" w:rsidR="008D3555" w:rsidRPr="00E77FB7" w:rsidRDefault="008D3555" w:rsidP="008D3555">
      <w:pPr>
        <w:tabs>
          <w:tab w:val="left" w:pos="993"/>
          <w:tab w:val="left" w:pos="1134"/>
          <w:tab w:val="left" w:pos="1276"/>
        </w:tabs>
        <w:ind w:firstLine="709"/>
        <w:jc w:val="both"/>
        <w:rPr>
          <w:szCs w:val="24"/>
        </w:rPr>
      </w:pPr>
      <w:r w:rsidRPr="00E77FB7">
        <w:rPr>
          <w:bCs/>
          <w:szCs w:val="24"/>
        </w:rPr>
        <w:t>1</w:t>
      </w:r>
      <w:r>
        <w:rPr>
          <w:bCs/>
          <w:szCs w:val="24"/>
        </w:rPr>
        <w:t>3</w:t>
      </w:r>
      <w:r w:rsidRPr="00E77FB7">
        <w:rPr>
          <w:szCs w:val="24"/>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5D31AF1D" w14:textId="0DBC3B0A" w:rsidR="008D3555" w:rsidRPr="00E77FB7" w:rsidRDefault="008D3555" w:rsidP="008D3555">
      <w:pPr>
        <w:tabs>
          <w:tab w:val="left" w:pos="993"/>
          <w:tab w:val="left" w:pos="1134"/>
          <w:tab w:val="left" w:pos="1276"/>
        </w:tabs>
        <w:ind w:firstLine="709"/>
        <w:jc w:val="both"/>
        <w:rPr>
          <w:szCs w:val="24"/>
        </w:rPr>
      </w:pPr>
      <w:r w:rsidRPr="00E77FB7">
        <w:rPr>
          <w:bCs/>
          <w:szCs w:val="24"/>
        </w:rPr>
        <w:t>1</w:t>
      </w:r>
      <w:r>
        <w:rPr>
          <w:bCs/>
          <w:szCs w:val="24"/>
        </w:rPr>
        <w:t>3</w:t>
      </w:r>
      <w:r w:rsidRPr="00E77FB7">
        <w:rPr>
          <w:szCs w:val="24"/>
        </w:rPr>
        <w:t>.6. В  случае  совершения  одной  Стороной  коррупционного  деяния (правонарушения) или неполучения другой Стороной в соответствии с пунктом 1</w:t>
      </w:r>
      <w:r>
        <w:rPr>
          <w:szCs w:val="24"/>
        </w:rPr>
        <w:t>3</w:t>
      </w:r>
      <w:r w:rsidRPr="00E77FB7">
        <w:rPr>
          <w:szCs w:val="24"/>
        </w:rPr>
        <w:t>.4.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20E4FB42" w14:textId="76F9D217" w:rsidR="008D3555" w:rsidRPr="008D3555" w:rsidRDefault="008D3555" w:rsidP="008D3555">
      <w:pPr>
        <w:pStyle w:val="affff1"/>
        <w:widowControl w:val="0"/>
        <w:spacing w:after="60"/>
        <w:rPr>
          <w:b/>
          <w:bCs/>
          <w:szCs w:val="24"/>
        </w:rPr>
      </w:pPr>
    </w:p>
    <w:p w14:paraId="40032824" w14:textId="08E772BE" w:rsidR="00385473" w:rsidRPr="008D3555" w:rsidRDefault="00385473" w:rsidP="008D3555">
      <w:pPr>
        <w:pStyle w:val="affff1"/>
        <w:widowControl w:val="0"/>
        <w:numPr>
          <w:ilvl w:val="0"/>
          <w:numId w:val="50"/>
        </w:numPr>
        <w:spacing w:after="60"/>
        <w:jc w:val="center"/>
        <w:rPr>
          <w:b/>
          <w:bCs/>
          <w:szCs w:val="24"/>
        </w:rPr>
      </w:pPr>
      <w:r w:rsidRPr="008D3555">
        <w:rPr>
          <w:b/>
          <w:bCs/>
          <w:szCs w:val="24"/>
        </w:rPr>
        <w:t>Прочие условия</w:t>
      </w:r>
    </w:p>
    <w:p w14:paraId="5427C9EA" w14:textId="77777777" w:rsidR="00385473" w:rsidRPr="00385473" w:rsidRDefault="00385473" w:rsidP="00385473">
      <w:pPr>
        <w:widowControl w:val="0"/>
        <w:ind w:left="1440"/>
        <w:jc w:val="both"/>
        <w:rPr>
          <w:b/>
          <w:bCs/>
          <w:szCs w:val="24"/>
        </w:rPr>
      </w:pPr>
    </w:p>
    <w:p w14:paraId="59F0474F" w14:textId="1949236D" w:rsidR="008D3555" w:rsidRPr="008D3555" w:rsidRDefault="008D3555" w:rsidP="008D3555">
      <w:pPr>
        <w:pStyle w:val="affff1"/>
        <w:numPr>
          <w:ilvl w:val="1"/>
          <w:numId w:val="50"/>
        </w:numPr>
        <w:tabs>
          <w:tab w:val="left" w:pos="360"/>
          <w:tab w:val="left" w:pos="709"/>
        </w:tabs>
        <w:spacing w:after="60"/>
        <w:ind w:left="0" w:firstLine="709"/>
        <w:jc w:val="both"/>
        <w:rPr>
          <w:color w:val="000000"/>
          <w:lang w:val="x-none"/>
        </w:rPr>
      </w:pPr>
      <w:r w:rsidRPr="008D3555">
        <w:rPr>
          <w:color w:val="000000"/>
        </w:rPr>
        <w:t>П</w:t>
      </w:r>
      <w:proofErr w:type="spellStart"/>
      <w:r w:rsidR="00385473" w:rsidRPr="008D3555">
        <w:rPr>
          <w:color w:val="000000"/>
          <w:lang w:val="x-none"/>
        </w:rPr>
        <w:t>ри</w:t>
      </w:r>
      <w:proofErr w:type="spellEnd"/>
      <w:r w:rsidR="00385473" w:rsidRPr="008D3555">
        <w:rPr>
          <w:color w:val="000000"/>
          <w:lang w:val="x-none"/>
        </w:rPr>
        <w:t xml:space="preserve"> изменении формы собственности, наименования, адресов или банковских реквизитов одной из Сторон, она предоставляет в течение 2 (двух) рабочих дней с даты такого изменения другой Стороне письмо с указанием новых реквизитов Стороны за подписью руководителя организации и/или главного бухгалтера, заверенное печатью организации. Указанные письма будут являться неотъемлемой частью настоящего Договора.</w:t>
      </w:r>
    </w:p>
    <w:p w14:paraId="36335B88" w14:textId="77777777" w:rsidR="008D3555" w:rsidRDefault="00385473" w:rsidP="008D3555">
      <w:pPr>
        <w:pStyle w:val="affff1"/>
        <w:numPr>
          <w:ilvl w:val="1"/>
          <w:numId w:val="50"/>
        </w:numPr>
        <w:tabs>
          <w:tab w:val="left" w:pos="360"/>
          <w:tab w:val="left" w:pos="709"/>
        </w:tabs>
        <w:spacing w:after="60"/>
        <w:ind w:left="0" w:firstLine="709"/>
        <w:jc w:val="both"/>
        <w:rPr>
          <w:color w:val="000000"/>
          <w:lang w:val="x-none"/>
        </w:rPr>
      </w:pPr>
      <w:r w:rsidRPr="008D3555">
        <w:rPr>
          <w:color w:val="000000"/>
          <w:lang w:val="x-none"/>
        </w:rPr>
        <w:t>Все изменения и дополнения к Договору считаются действительными, если они оформлены письменно, путем заключения дополнительных соглашений, подписанных уполномоченными представителями Сторон. Любая договоренность между Сторонами, влекущая за собой новые обязательства, должна быть письменно подтверждена Сторонами и оформлена дополнительным соглашением к Договору.</w:t>
      </w:r>
    </w:p>
    <w:p w14:paraId="14DF2CF5" w14:textId="77777777" w:rsidR="008D3555" w:rsidRDefault="00385473" w:rsidP="008D3555">
      <w:pPr>
        <w:pStyle w:val="affff1"/>
        <w:numPr>
          <w:ilvl w:val="1"/>
          <w:numId w:val="50"/>
        </w:numPr>
        <w:tabs>
          <w:tab w:val="left" w:pos="360"/>
          <w:tab w:val="left" w:pos="709"/>
        </w:tabs>
        <w:spacing w:after="60"/>
        <w:ind w:left="0" w:firstLine="709"/>
        <w:jc w:val="both"/>
        <w:rPr>
          <w:color w:val="000000"/>
          <w:lang w:val="x-none"/>
        </w:rPr>
      </w:pPr>
      <w:r w:rsidRPr="008D3555">
        <w:rPr>
          <w:color w:val="000000"/>
          <w:lang w:val="x-none"/>
        </w:rPr>
        <w:t>После подписания Договора все предыдущие письменные и устные соглашения, переговоры, переписка между Сторонами теряют силу.</w:t>
      </w:r>
    </w:p>
    <w:p w14:paraId="138E9E65" w14:textId="77777777" w:rsidR="008D3555" w:rsidRDefault="00385473" w:rsidP="008D3555">
      <w:pPr>
        <w:pStyle w:val="affff1"/>
        <w:numPr>
          <w:ilvl w:val="1"/>
          <w:numId w:val="50"/>
        </w:numPr>
        <w:tabs>
          <w:tab w:val="left" w:pos="360"/>
          <w:tab w:val="left" w:pos="709"/>
        </w:tabs>
        <w:spacing w:after="60"/>
        <w:ind w:left="0" w:firstLine="709"/>
        <w:jc w:val="both"/>
        <w:rPr>
          <w:color w:val="000000"/>
          <w:lang w:val="x-none"/>
        </w:rPr>
      </w:pPr>
      <w:r w:rsidRPr="008D3555">
        <w:rPr>
          <w:color w:val="000000"/>
          <w:lang w:val="x-none"/>
        </w:rPr>
        <w:t xml:space="preserve">Настоящий Договор вступает в силу с даты его подписания и действует </w:t>
      </w:r>
      <w:r w:rsidR="008D3555" w:rsidRPr="008D3555">
        <w:rPr>
          <w:color w:val="000000"/>
        </w:rPr>
        <w:t>до полного исполнения Сторонами своих обязательств по настоящему Договору в полном объеме</w:t>
      </w:r>
      <w:r w:rsidR="008D3555">
        <w:rPr>
          <w:color w:val="000000"/>
          <w:lang w:val="x-none"/>
        </w:rPr>
        <w:t>.</w:t>
      </w:r>
    </w:p>
    <w:p w14:paraId="39CCAEDD" w14:textId="77777777" w:rsidR="008D3555" w:rsidRDefault="00385473" w:rsidP="008D3555">
      <w:pPr>
        <w:pStyle w:val="affff1"/>
        <w:numPr>
          <w:ilvl w:val="1"/>
          <w:numId w:val="50"/>
        </w:numPr>
        <w:tabs>
          <w:tab w:val="left" w:pos="360"/>
          <w:tab w:val="left" w:pos="709"/>
        </w:tabs>
        <w:spacing w:after="60"/>
        <w:ind w:left="0" w:firstLine="709"/>
        <w:jc w:val="both"/>
        <w:rPr>
          <w:color w:val="000000"/>
          <w:lang w:val="x-none"/>
        </w:rPr>
      </w:pPr>
      <w:r w:rsidRPr="008D3555">
        <w:rPr>
          <w:color w:val="000000"/>
          <w:lang w:val="x-none"/>
        </w:rPr>
        <w:t>Во всем, что прямо не предусмотрено Договором, Стороны руководствуются действующим законодательством Российской Федерации.</w:t>
      </w:r>
    </w:p>
    <w:p w14:paraId="350D4366" w14:textId="77777777" w:rsidR="008D3555" w:rsidRDefault="00385473" w:rsidP="008D3555">
      <w:pPr>
        <w:pStyle w:val="affff1"/>
        <w:numPr>
          <w:ilvl w:val="1"/>
          <w:numId w:val="50"/>
        </w:numPr>
        <w:tabs>
          <w:tab w:val="left" w:pos="360"/>
          <w:tab w:val="left" w:pos="709"/>
        </w:tabs>
        <w:spacing w:after="60"/>
        <w:ind w:left="0" w:firstLine="709"/>
        <w:jc w:val="both"/>
        <w:rPr>
          <w:color w:val="000000"/>
          <w:lang w:val="x-none"/>
        </w:rPr>
      </w:pPr>
      <w:r w:rsidRPr="008D3555">
        <w:rPr>
          <w:color w:val="000000"/>
          <w:lang w:val="x-none"/>
        </w:rPr>
        <w:lastRenderedPageBreak/>
        <w:t>Настоящий Договор подписан в 2 (двух) экземплярах, имеющих одинаковую юридическую силу, по одному для каждой из Сторон, и содержит ____ листов.</w:t>
      </w:r>
    </w:p>
    <w:p w14:paraId="0B3023DB" w14:textId="58DF788B" w:rsidR="00385473" w:rsidRPr="008D3555" w:rsidRDefault="00385473" w:rsidP="008D3555">
      <w:pPr>
        <w:pStyle w:val="affff1"/>
        <w:numPr>
          <w:ilvl w:val="1"/>
          <w:numId w:val="50"/>
        </w:numPr>
        <w:tabs>
          <w:tab w:val="left" w:pos="360"/>
          <w:tab w:val="left" w:pos="709"/>
          <w:tab w:val="left" w:pos="993"/>
        </w:tabs>
        <w:spacing w:after="60"/>
        <w:ind w:hanging="251"/>
        <w:jc w:val="both"/>
        <w:rPr>
          <w:color w:val="000000"/>
          <w:lang w:val="x-none"/>
        </w:rPr>
      </w:pPr>
      <w:r w:rsidRPr="008D3555">
        <w:rPr>
          <w:lang w:val="x-none"/>
        </w:rPr>
        <w:t>Перечень приложений, являющихся неотъемлемой частью настоящего Договора:</w:t>
      </w:r>
    </w:p>
    <w:p w14:paraId="50DC4AA5" w14:textId="77777777" w:rsidR="00385473" w:rsidRPr="00385473" w:rsidRDefault="00385473" w:rsidP="00385473">
      <w:pPr>
        <w:widowControl w:val="0"/>
        <w:ind w:firstLine="993"/>
        <w:jc w:val="both"/>
        <w:rPr>
          <w:szCs w:val="24"/>
        </w:rPr>
      </w:pPr>
      <w:r w:rsidRPr="00385473">
        <w:rPr>
          <w:szCs w:val="24"/>
        </w:rPr>
        <w:t>Приложение №1 - Техническое задание.</w:t>
      </w:r>
    </w:p>
    <w:p w14:paraId="2E287DB9" w14:textId="77777777" w:rsidR="00385473" w:rsidRPr="00385473" w:rsidRDefault="00385473" w:rsidP="00385473">
      <w:pPr>
        <w:widowControl w:val="0"/>
        <w:jc w:val="both"/>
        <w:rPr>
          <w:sz w:val="16"/>
          <w:szCs w:val="16"/>
        </w:rPr>
      </w:pPr>
    </w:p>
    <w:p w14:paraId="626BFD9E" w14:textId="77777777" w:rsidR="00385473" w:rsidRPr="00385473" w:rsidRDefault="00385473" w:rsidP="00385473">
      <w:pPr>
        <w:widowControl w:val="0"/>
        <w:jc w:val="both"/>
        <w:rPr>
          <w:sz w:val="16"/>
          <w:szCs w:val="16"/>
        </w:rPr>
      </w:pPr>
    </w:p>
    <w:p w14:paraId="63ED8750" w14:textId="48A2D103" w:rsidR="00385473" w:rsidRPr="008D3555" w:rsidRDefault="00385473" w:rsidP="008D3555">
      <w:pPr>
        <w:pStyle w:val="affff1"/>
        <w:widowControl w:val="0"/>
        <w:numPr>
          <w:ilvl w:val="0"/>
          <w:numId w:val="50"/>
        </w:numPr>
        <w:spacing w:after="60"/>
        <w:jc w:val="center"/>
        <w:rPr>
          <w:b/>
          <w:bCs/>
          <w:szCs w:val="24"/>
        </w:rPr>
      </w:pPr>
      <w:r w:rsidRPr="008D3555">
        <w:rPr>
          <w:b/>
          <w:bCs/>
          <w:szCs w:val="24"/>
        </w:rPr>
        <w:t>Юридические адреса и реквизиты Сторон</w:t>
      </w:r>
    </w:p>
    <w:p w14:paraId="2A6CFE00" w14:textId="77777777" w:rsidR="00385473" w:rsidRPr="00385473" w:rsidRDefault="00385473" w:rsidP="00385473">
      <w:pPr>
        <w:widowControl w:val="0"/>
        <w:ind w:firstLine="737"/>
        <w:jc w:val="center"/>
        <w:rPr>
          <w:b/>
          <w:szCs w:val="24"/>
        </w:rPr>
      </w:pPr>
    </w:p>
    <w:p w14:paraId="32591C18" w14:textId="77777777" w:rsidR="00385473" w:rsidRPr="00385473" w:rsidRDefault="00385473" w:rsidP="00385473">
      <w:pPr>
        <w:widowControl w:val="0"/>
        <w:ind w:firstLine="737"/>
        <w:jc w:val="center"/>
        <w:rPr>
          <w:b/>
          <w:szCs w:val="24"/>
        </w:rPr>
      </w:pPr>
    </w:p>
    <w:p w14:paraId="1F97933F" w14:textId="77777777" w:rsidR="00385473" w:rsidRPr="00385473" w:rsidRDefault="00385473" w:rsidP="00385473">
      <w:pPr>
        <w:widowControl w:val="0"/>
        <w:ind w:firstLine="737"/>
        <w:jc w:val="center"/>
        <w:rPr>
          <w:b/>
          <w:szCs w:val="24"/>
        </w:rPr>
      </w:pPr>
    </w:p>
    <w:p w14:paraId="14F89927" w14:textId="77777777" w:rsidR="00385473" w:rsidRPr="00385473" w:rsidRDefault="00385473" w:rsidP="00385473">
      <w:pPr>
        <w:widowControl w:val="0"/>
        <w:ind w:firstLine="737"/>
        <w:jc w:val="center"/>
        <w:rPr>
          <w:b/>
          <w:szCs w:val="24"/>
        </w:rPr>
      </w:pPr>
    </w:p>
    <w:tbl>
      <w:tblPr>
        <w:tblW w:w="0" w:type="auto"/>
        <w:tblLook w:val="04A0" w:firstRow="1" w:lastRow="0" w:firstColumn="1" w:lastColumn="0" w:noHBand="0" w:noVBand="1"/>
      </w:tblPr>
      <w:tblGrid>
        <w:gridCol w:w="4550"/>
        <w:gridCol w:w="552"/>
        <w:gridCol w:w="4820"/>
      </w:tblGrid>
      <w:tr w:rsidR="00385473" w:rsidRPr="00385473" w14:paraId="2CB21705" w14:textId="77777777" w:rsidTr="007A3B3E">
        <w:tc>
          <w:tcPr>
            <w:tcW w:w="4583" w:type="dxa"/>
            <w:shd w:val="clear" w:color="auto" w:fill="auto"/>
          </w:tcPr>
          <w:p w14:paraId="201828AA" w14:textId="77777777" w:rsidR="00385473" w:rsidRPr="00385473" w:rsidRDefault="00385473" w:rsidP="00385473">
            <w:pPr>
              <w:widowControl w:val="0"/>
              <w:jc w:val="center"/>
              <w:rPr>
                <w:b/>
                <w:caps/>
                <w:sz w:val="22"/>
                <w:szCs w:val="22"/>
              </w:rPr>
            </w:pPr>
            <w:r w:rsidRPr="00385473">
              <w:rPr>
                <w:b/>
                <w:caps/>
                <w:sz w:val="22"/>
                <w:szCs w:val="22"/>
              </w:rPr>
              <w:t>Заказчик</w:t>
            </w:r>
          </w:p>
          <w:p w14:paraId="59DCBDC6" w14:textId="77777777" w:rsidR="00385473" w:rsidRDefault="00385473" w:rsidP="00385473">
            <w:pPr>
              <w:widowControl w:val="0"/>
              <w:jc w:val="center"/>
              <w:rPr>
                <w:b/>
                <w:sz w:val="22"/>
                <w:szCs w:val="22"/>
              </w:rPr>
            </w:pPr>
          </w:p>
          <w:p w14:paraId="764FDEA6" w14:textId="77777777" w:rsidR="00213D19" w:rsidRPr="00385473" w:rsidRDefault="00213D19" w:rsidP="00385473">
            <w:pPr>
              <w:widowControl w:val="0"/>
              <w:jc w:val="center"/>
              <w:rPr>
                <w:b/>
                <w:sz w:val="22"/>
                <w:szCs w:val="22"/>
              </w:rPr>
            </w:pPr>
          </w:p>
          <w:p w14:paraId="046941BB" w14:textId="77777777" w:rsidR="00385473" w:rsidRPr="00385473" w:rsidRDefault="00385473" w:rsidP="00385473">
            <w:pPr>
              <w:widowControl w:val="0"/>
              <w:jc w:val="center"/>
              <w:rPr>
                <w:b/>
                <w:sz w:val="22"/>
                <w:szCs w:val="22"/>
              </w:rPr>
            </w:pPr>
          </w:p>
          <w:p w14:paraId="550B4C85" w14:textId="77777777" w:rsidR="00385473" w:rsidRPr="00385473" w:rsidRDefault="00385473" w:rsidP="00385473">
            <w:pPr>
              <w:widowControl w:val="0"/>
              <w:jc w:val="center"/>
              <w:rPr>
                <w:b/>
                <w:sz w:val="22"/>
                <w:szCs w:val="22"/>
              </w:rPr>
            </w:pPr>
            <w:r w:rsidRPr="00385473">
              <w:rPr>
                <w:b/>
                <w:sz w:val="22"/>
                <w:szCs w:val="22"/>
              </w:rPr>
              <w:t>___________________ /_____________/</w:t>
            </w:r>
          </w:p>
          <w:p w14:paraId="2D835CE4" w14:textId="77777777" w:rsidR="00385473" w:rsidRPr="00385473" w:rsidRDefault="00385473" w:rsidP="00385473">
            <w:pPr>
              <w:widowControl w:val="0"/>
              <w:jc w:val="center"/>
              <w:rPr>
                <w:b/>
                <w:sz w:val="22"/>
                <w:szCs w:val="22"/>
              </w:rPr>
            </w:pPr>
            <w:proofErr w:type="spellStart"/>
            <w:r w:rsidRPr="00385473">
              <w:rPr>
                <w:b/>
                <w:sz w:val="22"/>
                <w:szCs w:val="22"/>
              </w:rPr>
              <w:t>м.п</w:t>
            </w:r>
            <w:proofErr w:type="spellEnd"/>
            <w:r w:rsidRPr="00385473">
              <w:rPr>
                <w:b/>
                <w:sz w:val="22"/>
                <w:szCs w:val="22"/>
              </w:rPr>
              <w:t>.</w:t>
            </w:r>
          </w:p>
        </w:tc>
        <w:tc>
          <w:tcPr>
            <w:tcW w:w="557" w:type="dxa"/>
            <w:shd w:val="clear" w:color="auto" w:fill="auto"/>
          </w:tcPr>
          <w:p w14:paraId="238F50C0" w14:textId="77777777" w:rsidR="00385473" w:rsidRPr="00385473" w:rsidRDefault="00385473" w:rsidP="00385473">
            <w:pPr>
              <w:widowControl w:val="0"/>
              <w:jc w:val="center"/>
              <w:rPr>
                <w:b/>
                <w:sz w:val="22"/>
                <w:szCs w:val="22"/>
              </w:rPr>
            </w:pPr>
          </w:p>
        </w:tc>
        <w:tc>
          <w:tcPr>
            <w:tcW w:w="4857" w:type="dxa"/>
            <w:shd w:val="clear" w:color="auto" w:fill="auto"/>
          </w:tcPr>
          <w:p w14:paraId="4C1998E3" w14:textId="77777777" w:rsidR="00385473" w:rsidRPr="00385473" w:rsidRDefault="00385473" w:rsidP="00385473">
            <w:pPr>
              <w:widowControl w:val="0"/>
              <w:jc w:val="center"/>
              <w:rPr>
                <w:b/>
                <w:sz w:val="22"/>
                <w:szCs w:val="22"/>
                <w:u w:val="single"/>
              </w:rPr>
            </w:pPr>
            <w:r w:rsidRPr="00385473">
              <w:rPr>
                <w:b/>
                <w:caps/>
                <w:sz w:val="22"/>
                <w:szCs w:val="22"/>
              </w:rPr>
              <w:t>Исполнитель</w:t>
            </w:r>
          </w:p>
          <w:p w14:paraId="0D0B0CB7" w14:textId="77777777" w:rsidR="00385473" w:rsidRPr="00385473" w:rsidRDefault="00385473" w:rsidP="00385473">
            <w:pPr>
              <w:widowControl w:val="0"/>
              <w:jc w:val="center"/>
              <w:rPr>
                <w:b/>
                <w:sz w:val="22"/>
                <w:szCs w:val="22"/>
              </w:rPr>
            </w:pPr>
          </w:p>
          <w:p w14:paraId="7BF3908F" w14:textId="77777777" w:rsidR="00385473" w:rsidRPr="00385473" w:rsidRDefault="00385473" w:rsidP="00385473">
            <w:pPr>
              <w:widowControl w:val="0"/>
              <w:jc w:val="center"/>
              <w:rPr>
                <w:b/>
                <w:sz w:val="22"/>
                <w:szCs w:val="22"/>
              </w:rPr>
            </w:pPr>
          </w:p>
          <w:p w14:paraId="49FDB41C" w14:textId="77777777" w:rsidR="00385473" w:rsidRPr="00385473" w:rsidRDefault="00385473" w:rsidP="00385473">
            <w:pPr>
              <w:widowControl w:val="0"/>
              <w:jc w:val="center"/>
              <w:rPr>
                <w:b/>
                <w:sz w:val="22"/>
                <w:szCs w:val="22"/>
              </w:rPr>
            </w:pPr>
            <w:r w:rsidRPr="00385473">
              <w:rPr>
                <w:b/>
                <w:sz w:val="22"/>
                <w:szCs w:val="22"/>
              </w:rPr>
              <w:t>___________________ /_____________/</w:t>
            </w:r>
          </w:p>
          <w:p w14:paraId="24F3813F" w14:textId="77777777" w:rsidR="00385473" w:rsidRPr="00385473" w:rsidRDefault="00385473" w:rsidP="00385473">
            <w:pPr>
              <w:widowControl w:val="0"/>
              <w:jc w:val="center"/>
              <w:rPr>
                <w:b/>
                <w:sz w:val="22"/>
                <w:szCs w:val="22"/>
              </w:rPr>
            </w:pPr>
            <w:proofErr w:type="spellStart"/>
            <w:r w:rsidRPr="00385473">
              <w:rPr>
                <w:b/>
                <w:sz w:val="22"/>
                <w:szCs w:val="22"/>
              </w:rPr>
              <w:t>м.п</w:t>
            </w:r>
            <w:proofErr w:type="spellEnd"/>
            <w:r w:rsidRPr="00385473">
              <w:rPr>
                <w:b/>
                <w:sz w:val="22"/>
                <w:szCs w:val="22"/>
              </w:rPr>
              <w:t>.</w:t>
            </w:r>
          </w:p>
        </w:tc>
      </w:tr>
    </w:tbl>
    <w:p w14:paraId="4729D915" w14:textId="77777777" w:rsidR="00385473" w:rsidRPr="00385473" w:rsidRDefault="00385473" w:rsidP="00385473">
      <w:pPr>
        <w:spacing w:before="60" w:after="60"/>
        <w:jc w:val="both"/>
        <w:rPr>
          <w:szCs w:val="24"/>
        </w:rPr>
      </w:pPr>
    </w:p>
    <w:p w14:paraId="2B79D24C" w14:textId="77777777" w:rsidR="00DE4E4B" w:rsidRPr="00385473" w:rsidRDefault="00DE4E4B" w:rsidP="00385473"/>
    <w:sectPr w:rsidR="00DE4E4B" w:rsidRPr="00385473" w:rsidSect="00255E4F">
      <w:headerReference w:type="default" r:id="rId9"/>
      <w:footerReference w:type="even" r:id="rId10"/>
      <w:pgSz w:w="11906" w:h="16838"/>
      <w:pgMar w:top="851" w:right="566" w:bottom="851" w:left="1418" w:header="426"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833D0" w14:textId="77777777" w:rsidR="00AB6A98" w:rsidRDefault="00AB6A98">
      <w:r>
        <w:separator/>
      </w:r>
    </w:p>
  </w:endnote>
  <w:endnote w:type="continuationSeparator" w:id="0">
    <w:p w14:paraId="76BBEC59" w14:textId="77777777" w:rsidR="00AB6A98" w:rsidRDefault="00AB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roman"/>
    <w:notTrueType/>
    <w:pitch w:val="default"/>
  </w:font>
  <w:font w:name="Arial (W1)">
    <w:altName w:val="Arial"/>
    <w:charset w:val="CC"/>
    <w:family w:val="swiss"/>
    <w:pitch w:val="variable"/>
    <w:sig w:usb0="20007A87" w:usb1="80000000" w:usb2="00000008" w:usb3="00000000" w:csb0="000001FF" w:csb1="00000000"/>
  </w:font>
  <w:font w:name="Liberation Serif">
    <w:altName w:val="Liberation Serif"/>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NTTierce">
    <w:altName w:val="Times New Roman"/>
    <w:panose1 w:val="00000000000000000000"/>
    <w:charset w:val="00"/>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00000003" w:usb1="1001ECEA"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ont273">
    <w:altName w:val="Times New Roman"/>
    <w:charset w:val="CC"/>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TradeGothic CondEighteen">
    <w:altName w:val="Microsoft YaHei"/>
    <w:panose1 w:val="00000000000000000000"/>
    <w:charset w:val="86"/>
    <w:family w:val="swiss"/>
    <w:notTrueType/>
    <w:pitch w:val="default"/>
    <w:sig w:usb0="00000000" w:usb1="080E0000" w:usb2="00000010" w:usb3="00000000" w:csb0="00040000" w:csb1="00000000"/>
  </w:font>
  <w:font w:name="GaramondC">
    <w:altName w:val="Arial"/>
    <w:panose1 w:val="00000000000000000000"/>
    <w:charset w:val="CC"/>
    <w:family w:val="roman"/>
    <w:notTrueType/>
    <w:pitch w:val="default"/>
    <w:sig w:usb0="00000203" w:usb1="00000000" w:usb2="00000000" w:usb3="00000000" w:csb0="00000005" w:csb1="00000000"/>
  </w:font>
  <w:font w:name="?o?iae">
    <w:altName w:val="Tahoma"/>
    <w:panose1 w:val="00000000000000000000"/>
    <w:charset w:val="00"/>
    <w:family w:val="swiss"/>
    <w:notTrueType/>
    <w:pitch w:val="variable"/>
    <w:sig w:usb0="00000003" w:usb1="00000000" w:usb2="00000000" w:usb3="00000000" w:csb0="00000001" w:csb1="00000000"/>
  </w:font>
  <w:font w:name="GaramondNarrowC">
    <w:altName w:val="Courier New"/>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274A" w14:textId="77777777" w:rsidR="00AB6A98" w:rsidRDefault="00AB6A98" w:rsidP="00050B6B">
    <w:pPr>
      <w:pStyle w:val="aff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BCB2C48" w14:textId="77777777" w:rsidR="00AB6A98" w:rsidRDefault="00AB6A98">
    <w:pPr>
      <w:pStyle w:val="af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57503" w14:textId="77777777" w:rsidR="00AB6A98" w:rsidRDefault="00AB6A98">
      <w:r>
        <w:separator/>
      </w:r>
    </w:p>
  </w:footnote>
  <w:footnote w:type="continuationSeparator" w:id="0">
    <w:p w14:paraId="3CCF0C10" w14:textId="77777777" w:rsidR="00AB6A98" w:rsidRDefault="00AB6A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498835"/>
      <w:docPartObj>
        <w:docPartGallery w:val="Page Numbers (Top of Page)"/>
        <w:docPartUnique/>
      </w:docPartObj>
    </w:sdtPr>
    <w:sdtEndPr/>
    <w:sdtContent>
      <w:p w14:paraId="655079C2" w14:textId="7AF75B72" w:rsidR="00AB6A98" w:rsidRDefault="00AB6A98" w:rsidP="000C3991">
        <w:pPr>
          <w:pStyle w:val="af"/>
          <w:jc w:val="center"/>
        </w:pPr>
        <w:r>
          <w:fldChar w:fldCharType="begin"/>
        </w:r>
        <w:r>
          <w:instrText>PAGE   \* MERGEFORMAT</w:instrText>
        </w:r>
        <w:r>
          <w:fldChar w:fldCharType="separate"/>
        </w:r>
        <w:r w:rsidR="000E7501">
          <w:rPr>
            <w:noProof/>
          </w:rPr>
          <w:t>13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3"/>
    <w:lvl w:ilvl="0">
      <w:start w:val="14"/>
      <w:numFmt w:val="decimal"/>
      <w:lvlText w:val="%1."/>
      <w:lvlJc w:val="left"/>
      <w:pPr>
        <w:tabs>
          <w:tab w:val="num" w:pos="552"/>
        </w:tabs>
        <w:ind w:left="552" w:hanging="552"/>
      </w:pPr>
    </w:lvl>
    <w:lvl w:ilvl="1">
      <w:start w:val="1"/>
      <w:numFmt w:val="decimal"/>
      <w:lvlText w:val="%1.%2."/>
      <w:lvlJc w:val="left"/>
      <w:pPr>
        <w:tabs>
          <w:tab w:val="num" w:pos="1430"/>
        </w:tabs>
        <w:ind w:left="1430" w:hanging="720"/>
      </w:pPr>
    </w:lvl>
    <w:lvl w:ilvl="2">
      <w:start w:val="1"/>
      <w:numFmt w:val="decimal"/>
      <w:lvlText w:val="%1.%2.%3."/>
      <w:lvlJc w:val="left"/>
      <w:pPr>
        <w:tabs>
          <w:tab w:val="num" w:pos="2400"/>
        </w:tabs>
        <w:ind w:left="2400" w:hanging="720"/>
      </w:pPr>
    </w:lvl>
    <w:lvl w:ilvl="3">
      <w:start w:val="1"/>
      <w:numFmt w:val="decimal"/>
      <w:lvlText w:val="%1.%2.%3.%4."/>
      <w:lvlJc w:val="left"/>
      <w:pPr>
        <w:tabs>
          <w:tab w:val="num" w:pos="3600"/>
        </w:tabs>
        <w:ind w:left="360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6840"/>
        </w:tabs>
        <w:ind w:left="6840" w:hanging="1800"/>
      </w:pPr>
    </w:lvl>
    <w:lvl w:ilvl="7">
      <w:start w:val="1"/>
      <w:numFmt w:val="decimal"/>
      <w:lvlText w:val="%1.%2.%3.%4.%5.%6.%7.%8."/>
      <w:lvlJc w:val="left"/>
      <w:pPr>
        <w:tabs>
          <w:tab w:val="num" w:pos="7680"/>
        </w:tabs>
        <w:ind w:left="7680" w:hanging="1800"/>
      </w:pPr>
    </w:lvl>
    <w:lvl w:ilvl="8">
      <w:start w:val="1"/>
      <w:numFmt w:val="decimal"/>
      <w:lvlText w:val="%1.%2.%3.%4.%5.%6.%7.%8.%9."/>
      <w:lvlJc w:val="left"/>
      <w:pPr>
        <w:tabs>
          <w:tab w:val="num" w:pos="8880"/>
        </w:tabs>
        <w:ind w:left="8880" w:hanging="2160"/>
      </w:pPr>
    </w:lvl>
  </w:abstractNum>
  <w:abstractNum w:abstractNumId="11" w15:restartNumberingAfterBreak="0">
    <w:nsid w:val="00000005"/>
    <w:multiLevelType w:val="multilevel"/>
    <w:tmpl w:val="00000005"/>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6"/>
    <w:multiLevelType w:val="multilevel"/>
    <w:tmpl w:val="00000006"/>
    <w:name w:val="WWNum6"/>
    <w:lvl w:ilvl="0">
      <w:start w:val="1"/>
      <w:numFmt w:val="decimal"/>
      <w:lvlText w:val="6.2.%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4"/>
        <w:szCs w:val="24"/>
        <w:u w:val="none"/>
        <w:lang w:val="ru-RU" w:eastAsia="ru-RU"/>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3" w15:restartNumberingAfterBreak="0">
    <w:nsid w:val="00000009"/>
    <w:multiLevelType w:val="multilevel"/>
    <w:tmpl w:val="00000009"/>
    <w:name w:val="WW8Num1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000011"/>
    <w:multiLevelType w:val="multilevel"/>
    <w:tmpl w:val="00000011"/>
    <w:name w:val="WW8Num2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15:restartNumberingAfterBreak="0">
    <w:nsid w:val="00000012"/>
    <w:multiLevelType w:val="multilevel"/>
    <w:tmpl w:val="00000012"/>
    <w:name w:val="WW8Num21"/>
    <w:lvl w:ilvl="0">
      <w:start w:val="7"/>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00000016"/>
    <w:multiLevelType w:val="multilevel"/>
    <w:tmpl w:val="00000016"/>
    <w:name w:val="WW8Num28"/>
    <w:lvl w:ilvl="0">
      <w:start w:val="3"/>
      <w:numFmt w:val="decimal"/>
      <w:lvlText w:val="%1."/>
      <w:lvlJc w:val="left"/>
      <w:pPr>
        <w:tabs>
          <w:tab w:val="num" w:pos="624"/>
        </w:tabs>
        <w:ind w:left="624" w:hanging="624"/>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01F671E8"/>
    <w:multiLevelType w:val="hybridMultilevel"/>
    <w:tmpl w:val="EF786382"/>
    <w:lvl w:ilvl="0" w:tplc="F4F4BF24">
      <w:start w:val="1"/>
      <w:numFmt w:val="bullet"/>
      <w:lvlText w:val=""/>
      <w:lvlJc w:val="left"/>
      <w:pPr>
        <w:ind w:left="1571" w:hanging="360"/>
      </w:pPr>
      <w:rPr>
        <w:rFonts w:ascii="Symbol" w:hAnsi="Symbol" w:hint="default"/>
      </w:rPr>
    </w:lvl>
    <w:lvl w:ilvl="1" w:tplc="CC2E8D4E">
      <w:start w:val="1"/>
      <w:numFmt w:val="bullet"/>
      <w:pStyle w:val="7"/>
      <w:lvlText w:val=""/>
      <w:lvlJc w:val="left"/>
      <w:pPr>
        <w:ind w:left="2291" w:hanging="360"/>
      </w:pPr>
      <w:rPr>
        <w:rFonts w:ascii="Symbol" w:hAnsi="Symbol" w:hint="default"/>
      </w:rPr>
    </w:lvl>
    <w:lvl w:ilvl="2" w:tplc="0BE800C4">
      <w:start w:val="1"/>
      <w:numFmt w:val="bullet"/>
      <w:lvlText w:val=""/>
      <w:lvlJc w:val="left"/>
      <w:pPr>
        <w:ind w:left="3011" w:hanging="360"/>
      </w:pPr>
      <w:rPr>
        <w:rFonts w:ascii="Wingdings" w:hAnsi="Wingdings" w:hint="default"/>
      </w:rPr>
    </w:lvl>
    <w:lvl w:ilvl="3" w:tplc="07C22140">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90186C46">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05B7744C"/>
    <w:multiLevelType w:val="multilevel"/>
    <w:tmpl w:val="8D7A1952"/>
    <w:lvl w:ilvl="0">
      <w:start w:val="1"/>
      <w:numFmt w:val="decimal"/>
      <w:isLgl/>
      <w:lvlText w:val="%1."/>
      <w:lvlJc w:val="left"/>
      <w:pPr>
        <w:ind w:left="0" w:firstLine="0"/>
      </w:pPr>
      <w:rPr>
        <w:rFonts w:ascii="Arial" w:hAnsi="Arial" w:hint="default"/>
        <w:sz w:val="24"/>
      </w:rPr>
    </w:lvl>
    <w:lvl w:ilvl="1">
      <w:start w:val="1"/>
      <w:numFmt w:val="decimal"/>
      <w:isLgl/>
      <w:lvlText w:val="%2."/>
      <w:lvlJc w:val="left"/>
      <w:pPr>
        <w:tabs>
          <w:tab w:val="num" w:pos="709"/>
        </w:tabs>
        <w:ind w:left="709" w:hanging="709"/>
      </w:pPr>
      <w:rPr>
        <w:rFonts w:ascii="Arial" w:hAnsi="Arial" w:hint="default"/>
        <w:sz w:val="22"/>
      </w:rPr>
    </w:lvl>
    <w:lvl w:ilvl="2">
      <w:start w:val="1"/>
      <w:numFmt w:val="decimal"/>
      <w:isLgl/>
      <w:lvlText w:val="%3."/>
      <w:lvlJc w:val="left"/>
      <w:pPr>
        <w:tabs>
          <w:tab w:val="num" w:pos="1701"/>
        </w:tabs>
        <w:ind w:left="992" w:hanging="283"/>
      </w:pPr>
      <w:rPr>
        <w:rFonts w:ascii="Arial" w:hAnsi="Arial" w:hint="default"/>
        <w:sz w:val="22"/>
      </w:rPr>
    </w:lvl>
    <w:lvl w:ilvl="3">
      <w:start w:val="1"/>
      <w:numFmt w:val="bullet"/>
      <w:lvlText w:val=""/>
      <w:lvlJc w:val="left"/>
      <w:pPr>
        <w:tabs>
          <w:tab w:val="num" w:pos="2835"/>
        </w:tabs>
        <w:ind w:left="1134" w:firstLine="567"/>
      </w:pPr>
      <w:rPr>
        <w:rFonts w:ascii="Symbol" w:hAnsi="Symbol" w:hint="default"/>
        <w:sz w:val="22"/>
      </w:rPr>
    </w:lvl>
    <w:lvl w:ilvl="4">
      <w:start w:val="1"/>
      <w:numFmt w:val="decimal"/>
      <w:lvlText w:val="%5."/>
      <w:lvlJc w:val="left"/>
      <w:pPr>
        <w:tabs>
          <w:tab w:val="num" w:pos="2835"/>
        </w:tabs>
        <w:ind w:left="1418" w:firstLine="1417"/>
      </w:pPr>
      <w:rPr>
        <w:rFonts w:ascii="Arial" w:hAnsi="Arial" w:hint="default"/>
        <w:sz w:val="20"/>
      </w:rPr>
    </w:lvl>
    <w:lvl w:ilvl="5">
      <w:start w:val="1"/>
      <w:numFmt w:val="bullet"/>
      <w:pStyle w:val="9"/>
      <w:lvlText w:val=""/>
      <w:lvlJc w:val="left"/>
      <w:pPr>
        <w:tabs>
          <w:tab w:val="num" w:pos="5954"/>
        </w:tabs>
        <w:ind w:left="1701" w:firstLine="2552"/>
      </w:pPr>
      <w:rPr>
        <w:rFonts w:ascii="Symbol" w:hAnsi="Symbol" w:hint="default"/>
        <w:sz w:val="20"/>
      </w:rPr>
    </w:lvl>
    <w:lvl w:ilvl="6">
      <w:start w:val="1"/>
      <w:numFmt w:val="decimal"/>
      <w:isLgl/>
      <w:lvlText w:val="%7."/>
      <w:lvlJc w:val="left"/>
      <w:pPr>
        <w:tabs>
          <w:tab w:val="num" w:pos="7796"/>
        </w:tabs>
        <w:ind w:left="1843" w:firstLine="4111"/>
      </w:pPr>
      <w:rPr>
        <w:rFonts w:ascii="Arial" w:hAnsi="Arial" w:hint="default"/>
        <w:sz w:val="18"/>
      </w:rPr>
    </w:lvl>
    <w:lvl w:ilvl="7">
      <w:start w:val="1"/>
      <w:numFmt w:val="decimal"/>
      <w:isLgl/>
      <w:lvlText w:val="%8."/>
      <w:lvlJc w:val="left"/>
      <w:pPr>
        <w:tabs>
          <w:tab w:val="num" w:pos="263"/>
        </w:tabs>
        <w:ind w:left="2126" w:firstLine="5670"/>
      </w:pPr>
      <w:rPr>
        <w:rFonts w:ascii="Arial" w:hAnsi="Arial" w:hint="default"/>
        <w:sz w:val="18"/>
      </w:rPr>
    </w:lvl>
    <w:lvl w:ilvl="8">
      <w:start w:val="1"/>
      <w:numFmt w:val="decimal"/>
      <w:isLgl/>
      <w:lvlText w:val="%9."/>
      <w:lvlJc w:val="left"/>
      <w:pPr>
        <w:tabs>
          <w:tab w:val="num" w:pos="12191"/>
        </w:tabs>
        <w:ind w:left="2268" w:firstLine="7655"/>
      </w:pPr>
      <w:rPr>
        <w:rFonts w:ascii="Arial" w:hAnsi="Arial" w:hint="default"/>
        <w:sz w:val="18"/>
      </w:rPr>
    </w:lvl>
  </w:abstractNum>
  <w:abstractNum w:abstractNumId="19" w15:restartNumberingAfterBreak="0">
    <w:nsid w:val="08C05D49"/>
    <w:multiLevelType w:val="hybridMultilevel"/>
    <w:tmpl w:val="1FAA19A6"/>
    <w:lvl w:ilvl="0" w:tplc="F90A8B86">
      <w:start w:val="1"/>
      <w:numFmt w:val="decimal"/>
      <w:lvlText w:val="%1."/>
      <w:lvlJc w:val="left"/>
      <w:pPr>
        <w:tabs>
          <w:tab w:val="num" w:pos="720"/>
        </w:tabs>
        <w:ind w:left="720" w:hanging="360"/>
      </w:pPr>
      <w:rPr>
        <w:rFonts w:hint="default"/>
        <w:lang w:val="ru-RU"/>
      </w:rPr>
    </w:lvl>
    <w:lvl w:ilvl="1" w:tplc="FFFFFFFF">
      <w:start w:val="1"/>
      <w:numFmt w:val="upperRoman"/>
      <w:lvlText w:val="%2."/>
      <w:lvlJc w:val="left"/>
      <w:pPr>
        <w:tabs>
          <w:tab w:val="num" w:pos="3698"/>
        </w:tabs>
        <w:ind w:left="3698" w:hanging="720"/>
      </w:pPr>
      <w:rPr>
        <w:rFonts w:hint="default"/>
        <w:sz w:val="24"/>
        <w:szCs w:val="24"/>
      </w:rPr>
    </w:lvl>
    <w:lvl w:ilvl="2" w:tplc="3B46742A">
      <w:start w:val="4"/>
      <w:numFmt w:val="upperRoman"/>
      <w:lvlText w:val="%3."/>
      <w:lvlJc w:val="left"/>
      <w:pPr>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0DE2595D"/>
    <w:multiLevelType w:val="multilevel"/>
    <w:tmpl w:val="5B58B956"/>
    <w:lvl w:ilvl="0">
      <w:start w:val="1"/>
      <w:numFmt w:val="decimal"/>
      <w:lvlText w:val="%1."/>
      <w:lvlJc w:val="left"/>
      <w:pPr>
        <w:ind w:left="1440" w:hanging="360"/>
      </w:pPr>
      <w:rPr>
        <w:rFonts w:hint="default"/>
      </w:rPr>
    </w:lvl>
    <w:lvl w:ilvl="1">
      <w:start w:val="1"/>
      <w:numFmt w:val="decimal"/>
      <w:isLgl/>
      <w:suff w:val="space"/>
      <w:lvlText w:val="%1.%2."/>
      <w:lvlJc w:val="left"/>
      <w:pPr>
        <w:ind w:left="494" w:hanging="210"/>
      </w:pPr>
      <w:rPr>
        <w:rFonts w:hint="default"/>
        <w:b w:val="0"/>
        <w:lang w:val="ru-RU"/>
      </w:rPr>
    </w:lvl>
    <w:lvl w:ilvl="2">
      <w:start w:val="1"/>
      <w:numFmt w:val="decimal"/>
      <w:isLgl/>
      <w:suff w:val="space"/>
      <w:lvlText w:val="%1.%2.%3."/>
      <w:lvlJc w:val="left"/>
      <w:pPr>
        <w:ind w:left="1701" w:hanging="567"/>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0F4033D7"/>
    <w:multiLevelType w:val="multilevel"/>
    <w:tmpl w:val="2CE00DF6"/>
    <w:lvl w:ilvl="0">
      <w:start w:val="1"/>
      <w:numFmt w:val="decimal"/>
      <w:pStyle w:val="1"/>
      <w:lvlText w:val="%1."/>
      <w:lvlJc w:val="left"/>
      <w:pPr>
        <w:tabs>
          <w:tab w:val="num" w:pos="390"/>
        </w:tabs>
        <w:ind w:left="390" w:hanging="930"/>
      </w:pPr>
      <w:rPr>
        <w:rFonts w:ascii="Times New Roman" w:hAnsi="Times New Roman" w:hint="default"/>
        <w:b w:val="0"/>
        <w:i w:val="0"/>
        <w:sz w:val="24"/>
      </w:rPr>
    </w:lvl>
    <w:lvl w:ilvl="1">
      <w:start w:val="1"/>
      <w:numFmt w:val="decimal"/>
      <w:pStyle w:val="21"/>
      <w:lvlText w:val="%1.%2."/>
      <w:lvlJc w:val="left"/>
      <w:pPr>
        <w:tabs>
          <w:tab w:val="num" w:pos="992"/>
        </w:tabs>
        <w:ind w:left="141" w:firstLine="0"/>
      </w:pPr>
      <w:rPr>
        <w:rFonts w:ascii="Times New Roman" w:eastAsia="Times New Roman" w:hAnsi="Times New Roman" w:cs="Times New Roman" w:hint="default"/>
      </w:rPr>
    </w:lvl>
    <w:lvl w:ilvl="2">
      <w:start w:val="1"/>
      <w:numFmt w:val="decimal"/>
      <w:lvlText w:val="%1.%2.%3."/>
      <w:lvlJc w:val="left"/>
      <w:pPr>
        <w:tabs>
          <w:tab w:val="num" w:pos="851"/>
        </w:tabs>
        <w:ind w:left="0" w:firstLine="0"/>
      </w:pPr>
      <w:rPr>
        <w:rFonts w:ascii="Times New Roman" w:hAnsi="Times New Roman" w:hint="default"/>
        <w:b w:val="0"/>
        <w:i w:val="0"/>
        <w:sz w:val="24"/>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580"/>
        </w:tabs>
        <w:ind w:left="5580" w:hanging="1800"/>
      </w:pPr>
      <w:rPr>
        <w:rFonts w:hint="default"/>
      </w:rPr>
    </w:lvl>
  </w:abstractNum>
  <w:abstractNum w:abstractNumId="22" w15:restartNumberingAfterBreak="0">
    <w:nsid w:val="10D6083C"/>
    <w:multiLevelType w:val="multilevel"/>
    <w:tmpl w:val="871A8BB4"/>
    <w:styleLink w:val="22"/>
    <w:lvl w:ilvl="0">
      <w:start w:val="1"/>
      <w:numFmt w:val="decimal"/>
      <w:suff w:val="space"/>
      <w:lvlText w:val="%1."/>
      <w:lvlJc w:val="left"/>
      <w:pPr>
        <w:ind w:left="0" w:firstLine="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start w:val="1"/>
      <w:numFmt w:val="decimal"/>
      <w:suff w:val="space"/>
      <w:lvlText w:val="%1.%2."/>
      <w:lvlJc w:val="left"/>
      <w:pPr>
        <w:ind w:left="0" w:firstLine="737"/>
      </w:pPr>
      <w:rPr>
        <w:rFonts w:ascii="Times New Roman" w:hAnsi="Times New Roman" w:cs="Times New Roman" w:hint="default"/>
        <w:b w:val="0"/>
        <w:i w:val="0"/>
        <w:sz w:val="24"/>
      </w:rPr>
    </w:lvl>
    <w:lvl w:ilvl="2">
      <w:start w:val="1"/>
      <w:numFmt w:val="decimal"/>
      <w:suff w:val="space"/>
      <w:lvlText w:val="%1.%2.%3."/>
      <w:lvlJc w:val="left"/>
      <w:pPr>
        <w:ind w:left="0" w:firstLine="737"/>
      </w:pPr>
      <w:rPr>
        <w:rFonts w:ascii="Times New Roman" w:hAnsi="Times New Roman" w:cs="Times New Roman" w:hint="default"/>
        <w:b w:val="0"/>
        <w:i w:val="0"/>
        <w:sz w:val="24"/>
      </w:rPr>
    </w:lvl>
    <w:lvl w:ilvl="3">
      <w:start w:val="1"/>
      <w:numFmt w:val="decimal"/>
      <w:suff w:val="space"/>
      <w:lvlText w:val="%1.%2.%3.%4."/>
      <w:lvlJc w:val="left"/>
      <w:pPr>
        <w:ind w:left="0" w:firstLine="737"/>
      </w:pPr>
      <w:rPr>
        <w:rFonts w:ascii="Times New Roman" w:hAnsi="Times New Roman" w:cs="Times New Roman" w:hint="default"/>
        <w:b w:val="0"/>
        <w:i w:val="0"/>
        <w:sz w:val="24"/>
      </w:rPr>
    </w:lvl>
    <w:lvl w:ilvl="4">
      <w:start w:val="1"/>
      <w:numFmt w:val="decimal"/>
      <w:suff w:val="space"/>
      <w:lvlText w:val="%5)"/>
      <w:lvlJc w:val="left"/>
      <w:pPr>
        <w:ind w:left="0" w:firstLine="737"/>
      </w:pPr>
      <w:rPr>
        <w:rFonts w:ascii="Times New Roman" w:hAnsi="Times New Roman" w:cs="Times New Roman" w:hint="default"/>
        <w:b w:val="0"/>
        <w:i w:val="0"/>
        <w:sz w:val="24"/>
      </w:rPr>
    </w:lvl>
    <w:lvl w:ilvl="5">
      <w:start w:val="1"/>
      <w:numFmt w:val="decimal"/>
      <w:lvlText w:val="%6."/>
      <w:lvlJc w:val="left"/>
      <w:pPr>
        <w:ind w:left="0" w:firstLine="737"/>
      </w:pPr>
      <w:rPr>
        <w:rFonts w:ascii="Times New Roman" w:hAnsi="Times New Roman" w:cs="Times New Roman" w:hint="default"/>
        <w:b w:val="0"/>
        <w:i w:val="0"/>
        <w:sz w:val="24"/>
      </w:rPr>
    </w:lvl>
    <w:lvl w:ilvl="6">
      <w:start w:val="1"/>
      <w:numFmt w:val="russianLower"/>
      <w:suff w:val="space"/>
      <w:lvlText w:val="%7)"/>
      <w:lvlJc w:val="left"/>
      <w:pPr>
        <w:ind w:left="0" w:firstLine="737"/>
      </w:pPr>
      <w:rPr>
        <w:rFonts w:ascii="Times New Roman" w:hAnsi="Times New Roman" w:cs="Times New Roman" w:hint="default"/>
        <w:b w:val="0"/>
        <w:i w:val="0"/>
        <w:sz w:val="24"/>
      </w:rPr>
    </w:lvl>
    <w:lvl w:ilvl="7">
      <w:start w:val="1"/>
      <w:numFmt w:val="decimal"/>
      <w:lvlRestart w:val="2"/>
      <w:suff w:val="space"/>
      <w:lvlText w:val="%8"/>
      <w:lvlJc w:val="left"/>
      <w:pPr>
        <w:ind w:left="0" w:firstLine="737"/>
      </w:pPr>
    </w:lvl>
    <w:lvl w:ilvl="8">
      <w:start w:val="1"/>
      <w:numFmt w:val="lowerRoman"/>
      <w:suff w:val="space"/>
      <w:lvlText w:val="%9."/>
      <w:lvlJc w:val="left"/>
      <w:pPr>
        <w:ind w:left="0" w:firstLine="737"/>
      </w:pPr>
    </w:lvl>
  </w:abstractNum>
  <w:abstractNum w:abstractNumId="23" w15:restartNumberingAfterBreak="0">
    <w:nsid w:val="173D3444"/>
    <w:multiLevelType w:val="singleLevel"/>
    <w:tmpl w:val="24E6D884"/>
    <w:lvl w:ilvl="0">
      <w:start w:val="1"/>
      <w:numFmt w:val="decimal"/>
      <w:pStyle w:val="10"/>
      <w:lvlText w:val="%1."/>
      <w:lvlJc w:val="left"/>
      <w:pPr>
        <w:tabs>
          <w:tab w:val="num" w:pos="1080"/>
        </w:tabs>
        <w:ind w:left="0" w:firstLine="720"/>
      </w:pPr>
    </w:lvl>
  </w:abstractNum>
  <w:abstractNum w:abstractNumId="24" w15:restartNumberingAfterBreak="0">
    <w:nsid w:val="18AC3392"/>
    <w:multiLevelType w:val="multilevel"/>
    <w:tmpl w:val="30C2E7B8"/>
    <w:lvl w:ilvl="0">
      <w:start w:val="1"/>
      <w:numFmt w:val="decimal"/>
      <w:isLgl/>
      <w:lvlText w:val="%1."/>
      <w:lvlJc w:val="left"/>
      <w:pPr>
        <w:ind w:left="0" w:firstLine="0"/>
      </w:pPr>
      <w:rPr>
        <w:rFonts w:ascii="Arial" w:hAnsi="Arial" w:hint="default"/>
        <w:sz w:val="24"/>
      </w:rPr>
    </w:lvl>
    <w:lvl w:ilvl="1">
      <w:start w:val="1"/>
      <w:numFmt w:val="decimal"/>
      <w:isLgl/>
      <w:lvlText w:val="%2."/>
      <w:lvlJc w:val="left"/>
      <w:pPr>
        <w:tabs>
          <w:tab w:val="num" w:pos="709"/>
        </w:tabs>
        <w:ind w:left="709" w:hanging="709"/>
      </w:pPr>
      <w:rPr>
        <w:rFonts w:ascii="Arial" w:hAnsi="Arial" w:hint="default"/>
        <w:sz w:val="22"/>
      </w:rPr>
    </w:lvl>
    <w:lvl w:ilvl="2">
      <w:start w:val="1"/>
      <w:numFmt w:val="decimal"/>
      <w:isLgl/>
      <w:lvlText w:val="%3."/>
      <w:lvlJc w:val="left"/>
      <w:pPr>
        <w:tabs>
          <w:tab w:val="num" w:pos="1701"/>
        </w:tabs>
        <w:ind w:left="1701" w:hanging="992"/>
      </w:pPr>
      <w:rPr>
        <w:rFonts w:ascii="Arial" w:hAnsi="Arial" w:hint="default"/>
        <w:sz w:val="22"/>
      </w:rPr>
    </w:lvl>
    <w:lvl w:ilvl="3">
      <w:start w:val="1"/>
      <w:numFmt w:val="decimal"/>
      <w:lvlText w:val="%4."/>
      <w:lvlJc w:val="left"/>
      <w:pPr>
        <w:tabs>
          <w:tab w:val="num" w:pos="2835"/>
        </w:tabs>
        <w:ind w:left="2835" w:hanging="1134"/>
      </w:pPr>
      <w:rPr>
        <w:rFonts w:hint="default"/>
        <w:sz w:val="20"/>
      </w:rPr>
    </w:lvl>
    <w:lvl w:ilvl="4">
      <w:start w:val="1"/>
      <w:numFmt w:val="decimal"/>
      <w:lvlText w:val="%5."/>
      <w:lvlJc w:val="left"/>
      <w:pPr>
        <w:tabs>
          <w:tab w:val="num" w:pos="4253"/>
        </w:tabs>
        <w:ind w:left="4253" w:hanging="1418"/>
      </w:pPr>
      <w:rPr>
        <w:rFonts w:ascii="Arial" w:hAnsi="Arial" w:hint="default"/>
        <w:sz w:val="20"/>
      </w:rPr>
    </w:lvl>
    <w:lvl w:ilvl="5">
      <w:start w:val="1"/>
      <w:numFmt w:val="bullet"/>
      <w:pStyle w:val="-"/>
      <w:lvlText w:val=""/>
      <w:lvlJc w:val="left"/>
      <w:pPr>
        <w:tabs>
          <w:tab w:val="num" w:pos="5954"/>
        </w:tabs>
        <w:ind w:left="5954" w:hanging="1701"/>
      </w:pPr>
      <w:rPr>
        <w:rFonts w:ascii="Symbol" w:hAnsi="Symbol" w:hint="default"/>
        <w:sz w:val="20"/>
      </w:rPr>
    </w:lvl>
    <w:lvl w:ilvl="6">
      <w:start w:val="1"/>
      <w:numFmt w:val="decimal"/>
      <w:isLgl/>
      <w:lvlText w:val="%7."/>
      <w:lvlJc w:val="left"/>
      <w:pPr>
        <w:tabs>
          <w:tab w:val="num" w:pos="7796"/>
        </w:tabs>
        <w:ind w:left="7796" w:hanging="1842"/>
      </w:pPr>
      <w:rPr>
        <w:rFonts w:ascii="Arial" w:hAnsi="Arial" w:hint="default"/>
        <w:sz w:val="18"/>
      </w:rPr>
    </w:lvl>
    <w:lvl w:ilvl="7">
      <w:start w:val="1"/>
      <w:numFmt w:val="decimal"/>
      <w:isLgl/>
      <w:lvlText w:val="%8."/>
      <w:lvlJc w:val="left"/>
      <w:pPr>
        <w:tabs>
          <w:tab w:val="num" w:pos="9923"/>
        </w:tabs>
        <w:ind w:left="9923" w:hanging="2127"/>
      </w:pPr>
      <w:rPr>
        <w:rFonts w:ascii="Arial" w:hAnsi="Arial" w:hint="default"/>
        <w:sz w:val="18"/>
      </w:rPr>
    </w:lvl>
    <w:lvl w:ilvl="8">
      <w:start w:val="1"/>
      <w:numFmt w:val="decimal"/>
      <w:isLgl/>
      <w:lvlText w:val="%9."/>
      <w:lvlJc w:val="left"/>
      <w:pPr>
        <w:tabs>
          <w:tab w:val="num" w:pos="12191"/>
        </w:tabs>
        <w:ind w:left="12191" w:hanging="2268"/>
      </w:pPr>
      <w:rPr>
        <w:rFonts w:ascii="Arial" w:hAnsi="Arial" w:hint="default"/>
        <w:sz w:val="18"/>
      </w:rPr>
    </w:lvl>
  </w:abstractNum>
  <w:abstractNum w:abstractNumId="25" w15:restartNumberingAfterBreak="0">
    <w:nsid w:val="1BA24C1F"/>
    <w:multiLevelType w:val="multilevel"/>
    <w:tmpl w:val="79DC604A"/>
    <w:lvl w:ilvl="0">
      <w:start w:val="1"/>
      <w:numFmt w:val="decimal"/>
      <w:pStyle w:val="ListNum"/>
      <w:lvlText w:val="%1."/>
      <w:lvlJc w:val="left"/>
      <w:pPr>
        <w:tabs>
          <w:tab w:val="num" w:pos="360"/>
        </w:tabs>
        <w:ind w:left="284" w:hanging="284"/>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1C034E0C"/>
    <w:multiLevelType w:val="hybridMultilevel"/>
    <w:tmpl w:val="7A882ECC"/>
    <w:lvl w:ilvl="0" w:tplc="F4F4BF24">
      <w:start w:val="1"/>
      <w:numFmt w:val="bullet"/>
      <w:pStyle w:val="6"/>
      <w:lvlText w:val=""/>
      <w:lvlJc w:val="left"/>
      <w:pPr>
        <w:ind w:left="1571" w:hanging="360"/>
      </w:pPr>
      <w:rPr>
        <w:rFonts w:ascii="Symbol" w:hAnsi="Symbol" w:hint="default"/>
      </w:rPr>
    </w:lvl>
    <w:lvl w:ilvl="1" w:tplc="F4A61E2E">
      <w:start w:val="1"/>
      <w:numFmt w:val="bullet"/>
      <w:lvlText w:val="o"/>
      <w:lvlJc w:val="left"/>
      <w:pPr>
        <w:ind w:left="2291" w:hanging="360"/>
      </w:pPr>
      <w:rPr>
        <w:rFonts w:ascii="Courier New" w:hAnsi="Courier New" w:cs="Courier New" w:hint="default"/>
      </w:rPr>
    </w:lvl>
    <w:lvl w:ilvl="2" w:tplc="0BE800C4">
      <w:start w:val="1"/>
      <w:numFmt w:val="bullet"/>
      <w:lvlText w:val=""/>
      <w:lvlJc w:val="left"/>
      <w:pPr>
        <w:ind w:left="3011" w:hanging="360"/>
      </w:pPr>
      <w:rPr>
        <w:rFonts w:ascii="Wingdings" w:hAnsi="Wingdings" w:hint="default"/>
      </w:rPr>
    </w:lvl>
    <w:lvl w:ilvl="3" w:tplc="07C22140">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90186C46">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1C64713E"/>
    <w:multiLevelType w:val="multilevel"/>
    <w:tmpl w:val="136085D0"/>
    <w:styleLink w:val="a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15:restartNumberingAfterBreak="0">
    <w:nsid w:val="1C813781"/>
    <w:multiLevelType w:val="multilevel"/>
    <w:tmpl w:val="072C79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30" w15:restartNumberingAfterBreak="0">
    <w:nsid w:val="1F0B1A38"/>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13"/>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03A589F"/>
    <w:multiLevelType w:val="multilevel"/>
    <w:tmpl w:val="2326CB2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2297EB8"/>
    <w:multiLevelType w:val="multilevel"/>
    <w:tmpl w:val="4BC07A9C"/>
    <w:lvl w:ilvl="0">
      <w:start w:val="14"/>
      <w:numFmt w:val="decimal"/>
      <w:lvlText w:val="%1."/>
      <w:lvlJc w:val="left"/>
      <w:pPr>
        <w:ind w:left="36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6C67FA3"/>
    <w:multiLevelType w:val="multilevel"/>
    <w:tmpl w:val="B4164098"/>
    <w:styleLink w:val="a3"/>
    <w:lvl w:ilvl="0">
      <w:start w:val="1"/>
      <w:numFmt w:val="decimal"/>
      <w:pStyle w:val="11"/>
      <w:lvlText w:val="%1."/>
      <w:lvlJc w:val="center"/>
      <w:pPr>
        <w:ind w:left="0" w:firstLine="0"/>
      </w:pPr>
      <w:rPr>
        <w:rFonts w:hint="default"/>
      </w:rPr>
    </w:lvl>
    <w:lvl w:ilvl="1">
      <w:start w:val="1"/>
      <w:numFmt w:val="decimal"/>
      <w:pStyle w:val="110"/>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2"/>
      <w:lvlText w:val="%4)"/>
      <w:lvlJc w:val="left"/>
      <w:pPr>
        <w:tabs>
          <w:tab w:val="num" w:pos="1701"/>
        </w:tabs>
        <w:ind w:left="1701" w:hanging="567"/>
      </w:pPr>
      <w:rPr>
        <w:rFonts w:hint="default"/>
      </w:rPr>
    </w:lvl>
    <w:lvl w:ilvl="4">
      <w:start w:val="1"/>
      <w:numFmt w:val="russianLower"/>
      <w:pStyle w:val="a4"/>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75204D8"/>
    <w:multiLevelType w:val="hybridMultilevel"/>
    <w:tmpl w:val="C9D46B96"/>
    <w:lvl w:ilvl="0" w:tplc="CE8A0946">
      <w:start w:val="1"/>
      <w:numFmt w:val="upperRoman"/>
      <w:pStyle w:val="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84F6242"/>
    <w:multiLevelType w:val="hybridMultilevel"/>
    <w:tmpl w:val="6DCE0DC2"/>
    <w:lvl w:ilvl="0" w:tplc="2F9AAB36">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39041F21"/>
    <w:multiLevelType w:val="singleLevel"/>
    <w:tmpl w:val="04090019"/>
    <w:lvl w:ilvl="0">
      <w:start w:val="1"/>
      <w:numFmt w:val="lowerLetter"/>
      <w:lvlText w:val="(%1)"/>
      <w:lvlJc w:val="left"/>
      <w:pPr>
        <w:tabs>
          <w:tab w:val="num" w:pos="360"/>
        </w:tabs>
        <w:ind w:left="360" w:hanging="360"/>
      </w:pPr>
    </w:lvl>
  </w:abstractNum>
  <w:abstractNum w:abstractNumId="37" w15:restartNumberingAfterBreak="0">
    <w:nsid w:val="39B34D39"/>
    <w:multiLevelType w:val="multilevel"/>
    <w:tmpl w:val="67C44514"/>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16" w:hanging="432"/>
      </w:pPr>
      <w:rPr>
        <w:b w:val="0"/>
        <w:i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F7642E9"/>
    <w:multiLevelType w:val="multilevel"/>
    <w:tmpl w:val="0C600BD2"/>
    <w:styleLink w:val="a5"/>
    <w:lvl w:ilvl="0">
      <w:start w:val="1"/>
      <w:numFmt w:val="decimal"/>
      <w:isLgl/>
      <w:lvlText w:val="%1."/>
      <w:lvlJc w:val="left"/>
      <w:pPr>
        <w:ind w:left="0" w:firstLine="0"/>
      </w:pPr>
      <w:rPr>
        <w:rFonts w:ascii="Arial" w:hAnsi="Arial" w:hint="default"/>
        <w:sz w:val="24"/>
      </w:rPr>
    </w:lvl>
    <w:lvl w:ilvl="1">
      <w:start w:val="1"/>
      <w:numFmt w:val="decimal"/>
      <w:lvlRestart w:val="0"/>
      <w:pStyle w:val="60"/>
      <w:isLgl/>
      <w:lvlText w:val="%2."/>
      <w:lvlJc w:val="left"/>
      <w:pPr>
        <w:tabs>
          <w:tab w:val="num" w:pos="709"/>
        </w:tabs>
        <w:ind w:left="709" w:hanging="709"/>
      </w:pPr>
      <w:rPr>
        <w:rFonts w:ascii="Arial" w:hAnsi="Arial" w:hint="default"/>
        <w:sz w:val="22"/>
      </w:rPr>
    </w:lvl>
    <w:lvl w:ilvl="2">
      <w:start w:val="1"/>
      <w:numFmt w:val="decimal"/>
      <w:lvlRestart w:val="0"/>
      <w:pStyle w:val="70"/>
      <w:isLgl/>
      <w:lvlText w:val="%3."/>
      <w:lvlJc w:val="left"/>
      <w:pPr>
        <w:tabs>
          <w:tab w:val="num" w:pos="1701"/>
        </w:tabs>
        <w:ind w:left="1701" w:hanging="992"/>
      </w:pPr>
      <w:rPr>
        <w:rFonts w:ascii="Arial" w:hAnsi="Arial" w:hint="default"/>
        <w:sz w:val="22"/>
      </w:rPr>
    </w:lvl>
    <w:lvl w:ilvl="3">
      <w:start w:val="1"/>
      <w:numFmt w:val="decimal"/>
      <w:lvlRestart w:val="0"/>
      <w:pStyle w:val="8"/>
      <w:isLgl/>
      <w:lvlText w:val="%4."/>
      <w:lvlJc w:val="left"/>
      <w:pPr>
        <w:tabs>
          <w:tab w:val="num" w:pos="2835"/>
        </w:tabs>
        <w:ind w:left="2835" w:hanging="1134"/>
      </w:pPr>
      <w:rPr>
        <w:rFonts w:hint="default"/>
        <w:sz w:val="20"/>
      </w:rPr>
    </w:lvl>
    <w:lvl w:ilvl="4">
      <w:start w:val="1"/>
      <w:numFmt w:val="decimal"/>
      <w:lvlRestart w:val="0"/>
      <w:pStyle w:val="90"/>
      <w:isLgl/>
      <w:lvlText w:val="%5."/>
      <w:lvlJc w:val="left"/>
      <w:pPr>
        <w:tabs>
          <w:tab w:val="num" w:pos="4253"/>
        </w:tabs>
        <w:ind w:left="4253" w:hanging="1418"/>
      </w:pPr>
      <w:rPr>
        <w:rFonts w:ascii="Arial" w:hAnsi="Arial" w:hint="default"/>
        <w:sz w:val="20"/>
      </w:rPr>
    </w:lvl>
    <w:lvl w:ilvl="5">
      <w:start w:val="1"/>
      <w:numFmt w:val="decimal"/>
      <w:lvlRestart w:val="0"/>
      <w:pStyle w:val="-0"/>
      <w:isLgl/>
      <w:lvlText w:val="%6."/>
      <w:lvlJc w:val="left"/>
      <w:pPr>
        <w:tabs>
          <w:tab w:val="num" w:pos="5954"/>
        </w:tabs>
        <w:ind w:left="5954" w:hanging="1701"/>
      </w:pPr>
      <w:rPr>
        <w:rFonts w:ascii="Arial" w:hAnsi="Arial" w:hint="default"/>
        <w:sz w:val="20"/>
      </w:rPr>
    </w:lvl>
    <w:lvl w:ilvl="6">
      <w:start w:val="1"/>
      <w:numFmt w:val="decimal"/>
      <w:lvlRestart w:val="0"/>
      <w:isLgl/>
      <w:lvlText w:val="%7."/>
      <w:lvlJc w:val="left"/>
      <w:pPr>
        <w:tabs>
          <w:tab w:val="num" w:pos="7796"/>
        </w:tabs>
        <w:ind w:left="7796" w:hanging="1842"/>
      </w:pPr>
      <w:rPr>
        <w:rFonts w:ascii="Arial" w:hAnsi="Arial" w:hint="default"/>
        <w:sz w:val="18"/>
      </w:rPr>
    </w:lvl>
    <w:lvl w:ilvl="7">
      <w:start w:val="1"/>
      <w:numFmt w:val="decimal"/>
      <w:lvlRestart w:val="0"/>
      <w:isLgl/>
      <w:lvlText w:val="%8."/>
      <w:lvlJc w:val="left"/>
      <w:pPr>
        <w:tabs>
          <w:tab w:val="num" w:pos="9923"/>
        </w:tabs>
        <w:ind w:left="9923" w:hanging="2127"/>
      </w:pPr>
      <w:rPr>
        <w:rFonts w:ascii="Arial" w:hAnsi="Arial" w:hint="default"/>
        <w:sz w:val="18"/>
      </w:rPr>
    </w:lvl>
    <w:lvl w:ilvl="8">
      <w:start w:val="1"/>
      <w:numFmt w:val="decimal"/>
      <w:lvlRestart w:val="0"/>
      <w:isLgl/>
      <w:lvlText w:val="%9."/>
      <w:lvlJc w:val="left"/>
      <w:pPr>
        <w:tabs>
          <w:tab w:val="num" w:pos="12191"/>
        </w:tabs>
        <w:ind w:left="12191" w:hanging="2268"/>
      </w:pPr>
      <w:rPr>
        <w:rFonts w:ascii="Arial" w:hAnsi="Arial" w:hint="default"/>
        <w:sz w:val="18"/>
      </w:rPr>
    </w:lvl>
  </w:abstractNum>
  <w:abstractNum w:abstractNumId="39" w15:restartNumberingAfterBreak="0">
    <w:nsid w:val="45AC2952"/>
    <w:multiLevelType w:val="hybridMultilevel"/>
    <w:tmpl w:val="F41A200A"/>
    <w:lvl w:ilvl="0" w:tplc="FFFFFFFF">
      <w:start w:val="1"/>
      <w:numFmt w:val="lowerLetter"/>
      <w:lvlText w:val="(%1)"/>
      <w:lvlJc w:val="left"/>
      <w:pPr>
        <w:tabs>
          <w:tab w:val="num" w:pos="1267"/>
        </w:tabs>
        <w:ind w:left="1267" w:hanging="720"/>
      </w:pPr>
      <w:rPr>
        <w:rFonts w:cs="Times New Roman" w:hint="default"/>
      </w:rPr>
    </w:lvl>
    <w:lvl w:ilvl="1" w:tplc="FFFFFFFF">
      <w:start w:val="1"/>
      <w:numFmt w:val="lowerLetter"/>
      <w:lvlText w:val="%2."/>
      <w:lvlJc w:val="left"/>
      <w:pPr>
        <w:tabs>
          <w:tab w:val="num" w:pos="1123"/>
        </w:tabs>
        <w:ind w:left="1123" w:hanging="360"/>
      </w:pPr>
      <w:rPr>
        <w:rFonts w:cs="Times New Roman"/>
      </w:rPr>
    </w:lvl>
    <w:lvl w:ilvl="2" w:tplc="66E2456E">
      <w:start w:val="1"/>
      <w:numFmt w:val="decimal"/>
      <w:lvlText w:val="%3)"/>
      <w:lvlJc w:val="right"/>
      <w:pPr>
        <w:tabs>
          <w:tab w:val="num" w:pos="1843"/>
        </w:tabs>
        <w:ind w:left="1843" w:hanging="180"/>
      </w:pPr>
      <w:rPr>
        <w:rFonts w:ascii="Times New Roman" w:eastAsia="Calibri" w:hAnsi="Times New Roman" w:cs="Times New Roman"/>
      </w:rPr>
    </w:lvl>
    <w:lvl w:ilvl="3" w:tplc="AD00661C">
      <w:numFmt w:val="bullet"/>
      <w:lvlText w:val="•"/>
      <w:lvlJc w:val="left"/>
      <w:pPr>
        <w:ind w:left="2563" w:hanging="360"/>
      </w:pPr>
      <w:rPr>
        <w:rFonts w:ascii="Times New Roman" w:eastAsia="Times New Roman" w:hAnsi="Times New Roman" w:cs="Times New Roman" w:hint="default"/>
      </w:rPr>
    </w:lvl>
    <w:lvl w:ilvl="4" w:tplc="FFFFFFFF" w:tentative="1">
      <w:start w:val="1"/>
      <w:numFmt w:val="lowerLetter"/>
      <w:lvlText w:val="%5."/>
      <w:lvlJc w:val="left"/>
      <w:pPr>
        <w:tabs>
          <w:tab w:val="num" w:pos="3283"/>
        </w:tabs>
        <w:ind w:left="3283" w:hanging="360"/>
      </w:pPr>
      <w:rPr>
        <w:rFonts w:cs="Times New Roman"/>
      </w:rPr>
    </w:lvl>
    <w:lvl w:ilvl="5" w:tplc="FFFFFFFF" w:tentative="1">
      <w:start w:val="1"/>
      <w:numFmt w:val="lowerRoman"/>
      <w:lvlText w:val="%6."/>
      <w:lvlJc w:val="right"/>
      <w:pPr>
        <w:tabs>
          <w:tab w:val="num" w:pos="4003"/>
        </w:tabs>
        <w:ind w:left="4003" w:hanging="180"/>
      </w:pPr>
      <w:rPr>
        <w:rFonts w:cs="Times New Roman"/>
      </w:rPr>
    </w:lvl>
    <w:lvl w:ilvl="6" w:tplc="FFFFFFFF" w:tentative="1">
      <w:start w:val="1"/>
      <w:numFmt w:val="decimal"/>
      <w:lvlText w:val="%7."/>
      <w:lvlJc w:val="left"/>
      <w:pPr>
        <w:tabs>
          <w:tab w:val="num" w:pos="4723"/>
        </w:tabs>
        <w:ind w:left="4723" w:hanging="360"/>
      </w:pPr>
      <w:rPr>
        <w:rFonts w:cs="Times New Roman"/>
      </w:rPr>
    </w:lvl>
    <w:lvl w:ilvl="7" w:tplc="FFFFFFFF" w:tentative="1">
      <w:start w:val="1"/>
      <w:numFmt w:val="lowerLetter"/>
      <w:lvlText w:val="%8."/>
      <w:lvlJc w:val="left"/>
      <w:pPr>
        <w:tabs>
          <w:tab w:val="num" w:pos="5443"/>
        </w:tabs>
        <w:ind w:left="5443" w:hanging="360"/>
      </w:pPr>
      <w:rPr>
        <w:rFonts w:cs="Times New Roman"/>
      </w:rPr>
    </w:lvl>
    <w:lvl w:ilvl="8" w:tplc="FFFFFFFF" w:tentative="1">
      <w:start w:val="1"/>
      <w:numFmt w:val="lowerRoman"/>
      <w:lvlText w:val="%9."/>
      <w:lvlJc w:val="right"/>
      <w:pPr>
        <w:tabs>
          <w:tab w:val="num" w:pos="6163"/>
        </w:tabs>
        <w:ind w:left="6163" w:hanging="180"/>
      </w:pPr>
      <w:rPr>
        <w:rFonts w:cs="Times New Roman"/>
      </w:rPr>
    </w:lvl>
  </w:abstractNum>
  <w:abstractNum w:abstractNumId="40" w15:restartNumberingAfterBreak="0">
    <w:nsid w:val="4AB13D48"/>
    <w:multiLevelType w:val="multilevel"/>
    <w:tmpl w:val="5B58B956"/>
    <w:lvl w:ilvl="0">
      <w:start w:val="1"/>
      <w:numFmt w:val="decimal"/>
      <w:lvlText w:val="%1."/>
      <w:lvlJc w:val="left"/>
      <w:pPr>
        <w:ind w:left="1440" w:hanging="360"/>
      </w:pPr>
      <w:rPr>
        <w:rFonts w:hint="default"/>
      </w:rPr>
    </w:lvl>
    <w:lvl w:ilvl="1">
      <w:start w:val="1"/>
      <w:numFmt w:val="decimal"/>
      <w:isLgl/>
      <w:suff w:val="space"/>
      <w:lvlText w:val="%1.%2."/>
      <w:lvlJc w:val="left"/>
      <w:pPr>
        <w:ind w:left="494" w:hanging="210"/>
      </w:pPr>
      <w:rPr>
        <w:rFonts w:hint="default"/>
        <w:b w:val="0"/>
        <w:lang w:val="ru-RU"/>
      </w:rPr>
    </w:lvl>
    <w:lvl w:ilvl="2">
      <w:start w:val="1"/>
      <w:numFmt w:val="decimal"/>
      <w:isLgl/>
      <w:suff w:val="space"/>
      <w:lvlText w:val="%1.%2.%3."/>
      <w:lvlJc w:val="left"/>
      <w:pPr>
        <w:ind w:left="1701" w:hanging="567"/>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1" w15:restartNumberingAfterBreak="0">
    <w:nsid w:val="4C57659D"/>
    <w:multiLevelType w:val="hybridMultilevel"/>
    <w:tmpl w:val="2AAEC41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2" w15:restartNumberingAfterBreak="0">
    <w:nsid w:val="50CE4404"/>
    <w:multiLevelType w:val="multilevel"/>
    <w:tmpl w:val="63FC1468"/>
    <w:lvl w:ilvl="0">
      <w:start w:val="1"/>
      <w:numFmt w:val="decimal"/>
      <w:isLgl/>
      <w:lvlText w:val="%1."/>
      <w:lvlJc w:val="left"/>
      <w:pPr>
        <w:ind w:left="0" w:firstLine="0"/>
      </w:pPr>
      <w:rPr>
        <w:rFonts w:ascii="Arial" w:hAnsi="Arial" w:hint="default"/>
        <w:sz w:val="24"/>
      </w:rPr>
    </w:lvl>
    <w:lvl w:ilvl="1">
      <w:start w:val="1"/>
      <w:numFmt w:val="decimal"/>
      <w:isLgl/>
      <w:lvlText w:val="%2."/>
      <w:lvlJc w:val="left"/>
      <w:pPr>
        <w:tabs>
          <w:tab w:val="num" w:pos="709"/>
        </w:tabs>
        <w:ind w:left="709" w:hanging="709"/>
      </w:pPr>
      <w:rPr>
        <w:rFonts w:ascii="Arial" w:hAnsi="Arial" w:hint="default"/>
        <w:sz w:val="22"/>
      </w:rPr>
    </w:lvl>
    <w:lvl w:ilvl="2">
      <w:start w:val="1"/>
      <w:numFmt w:val="decimal"/>
      <w:isLgl/>
      <w:lvlText w:val="%3."/>
      <w:lvlJc w:val="left"/>
      <w:pPr>
        <w:tabs>
          <w:tab w:val="num" w:pos="1701"/>
        </w:tabs>
        <w:ind w:left="992" w:hanging="283"/>
      </w:pPr>
      <w:rPr>
        <w:rFonts w:ascii="Arial" w:hAnsi="Arial" w:hint="default"/>
        <w:sz w:val="22"/>
      </w:rPr>
    </w:lvl>
    <w:lvl w:ilvl="3">
      <w:start w:val="1"/>
      <w:numFmt w:val="bullet"/>
      <w:pStyle w:val="80"/>
      <w:lvlText w:val=""/>
      <w:lvlJc w:val="left"/>
      <w:pPr>
        <w:tabs>
          <w:tab w:val="num" w:pos="2835"/>
        </w:tabs>
        <w:ind w:left="1134" w:firstLine="567"/>
      </w:pPr>
      <w:rPr>
        <w:rFonts w:ascii="Symbol" w:hAnsi="Symbol" w:hint="default"/>
        <w:sz w:val="22"/>
      </w:rPr>
    </w:lvl>
    <w:lvl w:ilvl="4">
      <w:start w:val="1"/>
      <w:numFmt w:val="decimal"/>
      <w:lvlText w:val="%5."/>
      <w:lvlJc w:val="left"/>
      <w:pPr>
        <w:tabs>
          <w:tab w:val="num" w:pos="2835"/>
        </w:tabs>
        <w:ind w:left="1418" w:firstLine="1417"/>
      </w:pPr>
      <w:rPr>
        <w:rFonts w:ascii="Arial" w:hAnsi="Arial" w:hint="default"/>
        <w:sz w:val="20"/>
      </w:rPr>
    </w:lvl>
    <w:lvl w:ilvl="5">
      <w:start w:val="1"/>
      <w:numFmt w:val="decimal"/>
      <w:isLgl/>
      <w:lvlText w:val="%6."/>
      <w:lvlJc w:val="left"/>
      <w:pPr>
        <w:tabs>
          <w:tab w:val="num" w:pos="5954"/>
        </w:tabs>
        <w:ind w:left="1701" w:firstLine="2552"/>
      </w:pPr>
      <w:rPr>
        <w:rFonts w:ascii="Arial" w:hAnsi="Arial" w:hint="default"/>
        <w:sz w:val="20"/>
      </w:rPr>
    </w:lvl>
    <w:lvl w:ilvl="6">
      <w:start w:val="1"/>
      <w:numFmt w:val="decimal"/>
      <w:isLgl/>
      <w:lvlText w:val="%7."/>
      <w:lvlJc w:val="left"/>
      <w:pPr>
        <w:tabs>
          <w:tab w:val="num" w:pos="7796"/>
        </w:tabs>
        <w:ind w:left="1843" w:firstLine="4111"/>
      </w:pPr>
      <w:rPr>
        <w:rFonts w:ascii="Arial" w:hAnsi="Arial" w:hint="default"/>
        <w:sz w:val="18"/>
      </w:rPr>
    </w:lvl>
    <w:lvl w:ilvl="7">
      <w:start w:val="1"/>
      <w:numFmt w:val="decimal"/>
      <w:isLgl/>
      <w:lvlText w:val="%8."/>
      <w:lvlJc w:val="left"/>
      <w:pPr>
        <w:tabs>
          <w:tab w:val="num" w:pos="263"/>
        </w:tabs>
        <w:ind w:left="2126" w:firstLine="5670"/>
      </w:pPr>
      <w:rPr>
        <w:rFonts w:ascii="Arial" w:hAnsi="Arial" w:hint="default"/>
        <w:sz w:val="18"/>
      </w:rPr>
    </w:lvl>
    <w:lvl w:ilvl="8">
      <w:start w:val="1"/>
      <w:numFmt w:val="decimal"/>
      <w:isLgl/>
      <w:lvlText w:val="%9."/>
      <w:lvlJc w:val="left"/>
      <w:pPr>
        <w:tabs>
          <w:tab w:val="num" w:pos="12191"/>
        </w:tabs>
        <w:ind w:left="2268" w:firstLine="7655"/>
      </w:pPr>
      <w:rPr>
        <w:rFonts w:ascii="Arial" w:hAnsi="Arial" w:hint="default"/>
        <w:sz w:val="18"/>
      </w:rPr>
    </w:lvl>
  </w:abstractNum>
  <w:abstractNum w:abstractNumId="43" w15:restartNumberingAfterBreak="0">
    <w:nsid w:val="54ED61E7"/>
    <w:multiLevelType w:val="hybridMultilevel"/>
    <w:tmpl w:val="E1EA5EAC"/>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64210803"/>
    <w:multiLevelType w:val="multilevel"/>
    <w:tmpl w:val="6CF67B30"/>
    <w:lvl w:ilvl="0">
      <w:start w:val="1"/>
      <w:numFmt w:val="decimal"/>
      <w:pStyle w:val="-1"/>
      <w:lvlText w:val="%1."/>
      <w:lvlJc w:val="center"/>
      <w:pPr>
        <w:tabs>
          <w:tab w:val="num" w:pos="0"/>
        </w:tabs>
        <w:ind w:left="0" w:firstLine="0"/>
      </w:pPr>
      <w:rPr>
        <w:b/>
        <w:i w:val="0"/>
      </w:rPr>
    </w:lvl>
    <w:lvl w:ilvl="1">
      <w:start w:val="1"/>
      <w:numFmt w:val="decimal"/>
      <w:pStyle w:val="--2"/>
      <w:lvlText w:val="%1.%2"/>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418"/>
        </w:tabs>
        <w:ind w:left="0" w:firstLine="567"/>
      </w:pPr>
      <w:rPr>
        <w:b w:val="0"/>
        <w:bCs w:val="0"/>
        <w:i w:val="0"/>
        <w:iCs w:val="0"/>
      </w:rPr>
    </w:lvl>
    <w:lvl w:ilvl="3">
      <w:start w:val="1"/>
      <w:numFmt w:val="lowerLetter"/>
      <w:pStyle w:val="--4"/>
      <w:lvlText w:val="%4)"/>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2"/>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45" w15:restartNumberingAfterBreak="0">
    <w:nsid w:val="68FC6579"/>
    <w:multiLevelType w:val="hybridMultilevel"/>
    <w:tmpl w:val="2E327E54"/>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CF70BC1"/>
    <w:multiLevelType w:val="multilevel"/>
    <w:tmpl w:val="BA1C539E"/>
    <w:lvl w:ilvl="0">
      <w:start w:val="1"/>
      <w:numFmt w:val="decimal"/>
      <w:pStyle w:val="13"/>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DFD6060"/>
    <w:multiLevelType w:val="multilevel"/>
    <w:tmpl w:val="294EF28A"/>
    <w:lvl w:ilvl="0">
      <w:start w:val="1"/>
      <w:numFmt w:val="bullet"/>
      <w:lvlText w:val=""/>
      <w:lvlJc w:val="left"/>
      <w:pPr>
        <w:tabs>
          <w:tab w:val="num" w:pos="567"/>
        </w:tabs>
        <w:ind w:left="567" w:hanging="425"/>
      </w:pPr>
      <w:rPr>
        <w:rFonts w:ascii="Symbol" w:hAnsi="Symbol" w:hint="default"/>
        <w:b w:val="0"/>
        <w:i w:val="0"/>
        <w:caps w:val="0"/>
        <w:strike w:val="0"/>
        <w:dstrike w:val="0"/>
        <w:vanish w:val="0"/>
        <w:color w:val="auto"/>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pStyle w:val="a6"/>
      <w:lvlText w:val="%2)"/>
      <w:lvlJc w:val="left"/>
      <w:pPr>
        <w:tabs>
          <w:tab w:val="num" w:pos="851"/>
        </w:tabs>
        <w:ind w:left="851" w:hanging="284"/>
      </w:pPr>
      <w:rPr>
        <w:rFonts w:ascii="Arial" w:hAnsi="Arial" w:cs="Times New Roman" w:hint="default"/>
        <w:b w:val="0"/>
        <w:bCs w:val="0"/>
        <w:i w:val="0"/>
        <w:iCs w:val="0"/>
        <w:caps w:val="0"/>
        <w:strike w:val="0"/>
        <w:dstrike w:val="0"/>
        <w:snapToGrid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142" w:firstLine="0"/>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64"/>
        </w:tabs>
        <w:ind w:left="142" w:firstLine="0"/>
      </w:pPr>
      <w:rPr>
        <w:rFonts w:hint="default"/>
      </w:rPr>
    </w:lvl>
    <w:lvl w:ilvl="4">
      <w:start w:val="1"/>
      <w:numFmt w:val="decimal"/>
      <w:lvlText w:val="%1.%2.%3.%4.%5"/>
      <w:lvlJc w:val="left"/>
      <w:pPr>
        <w:tabs>
          <w:tab w:val="num" w:pos="1467"/>
        </w:tabs>
        <w:ind w:left="333" w:firstLine="0"/>
      </w:pPr>
      <w:rPr>
        <w:rFonts w:ascii="Times New Roman" w:hAnsi="Times New Roman" w:hint="default"/>
        <w:b w:val="0"/>
        <w:i/>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8" w15:restartNumberingAfterBreak="0">
    <w:nsid w:val="72946508"/>
    <w:multiLevelType w:val="multilevel"/>
    <w:tmpl w:val="3F8ADC0E"/>
    <w:lvl w:ilvl="0">
      <w:start w:val="1"/>
      <w:numFmt w:val="decimal"/>
      <w:lvlText w:val="%1."/>
      <w:lvlJc w:val="left"/>
      <w:pPr>
        <w:ind w:left="360" w:hanging="360"/>
      </w:pPr>
      <w:rPr>
        <w:rFonts w:hint="default"/>
      </w:rPr>
    </w:lvl>
    <w:lvl w:ilvl="1">
      <w:start w:val="1"/>
      <w:numFmt w:val="decimal"/>
      <w:suff w:val="space"/>
      <w:lvlText w:val="%1.%2."/>
      <w:lvlJc w:val="left"/>
      <w:pPr>
        <w:ind w:left="567" w:hanging="20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2AE4C1A"/>
    <w:multiLevelType w:val="multilevel"/>
    <w:tmpl w:val="4EAC96BA"/>
    <w:styleLink w:val="a7"/>
    <w:lvl w:ilvl="0">
      <w:start w:val="1"/>
      <w:numFmt w:val="decimal"/>
      <w:pStyle w:val="14"/>
      <w:isLgl/>
      <w:lvlText w:val="%1."/>
      <w:lvlJc w:val="left"/>
      <w:pPr>
        <w:tabs>
          <w:tab w:val="num" w:pos="0"/>
        </w:tabs>
        <w:ind w:left="0" w:firstLine="0"/>
      </w:pPr>
      <w:rPr>
        <w:rFonts w:ascii="Arial" w:hAnsi="Arial" w:hint="default"/>
        <w:sz w:val="24"/>
      </w:rPr>
    </w:lvl>
    <w:lvl w:ilvl="1">
      <w:start w:val="1"/>
      <w:numFmt w:val="decimal"/>
      <w:pStyle w:val="24"/>
      <w:isLgl/>
      <w:lvlText w:val="%1.%2."/>
      <w:lvlJc w:val="left"/>
      <w:pPr>
        <w:tabs>
          <w:tab w:val="num" w:pos="709"/>
        </w:tabs>
        <w:ind w:left="709" w:hanging="709"/>
      </w:pPr>
      <w:rPr>
        <w:rFonts w:ascii="Arial" w:hAnsi="Arial" w:hint="default"/>
        <w:sz w:val="22"/>
      </w:rPr>
    </w:lvl>
    <w:lvl w:ilvl="2">
      <w:start w:val="1"/>
      <w:numFmt w:val="decimal"/>
      <w:pStyle w:val="32"/>
      <w:isLgl/>
      <w:lvlText w:val="%1.%2.%3."/>
      <w:lvlJc w:val="left"/>
      <w:pPr>
        <w:tabs>
          <w:tab w:val="num" w:pos="1701"/>
        </w:tabs>
        <w:ind w:left="1701" w:hanging="992"/>
      </w:pPr>
      <w:rPr>
        <w:rFonts w:ascii="Arial" w:hAnsi="Arial" w:hint="default"/>
        <w:sz w:val="22"/>
      </w:rPr>
    </w:lvl>
    <w:lvl w:ilvl="3">
      <w:start w:val="1"/>
      <w:numFmt w:val="decimal"/>
      <w:pStyle w:val="41"/>
      <w:isLgl/>
      <w:lvlText w:val="%1.%2.%3.%4."/>
      <w:lvlJc w:val="left"/>
      <w:pPr>
        <w:tabs>
          <w:tab w:val="num" w:pos="2835"/>
        </w:tabs>
        <w:ind w:left="2835" w:hanging="1134"/>
      </w:pPr>
      <w:rPr>
        <w:rFonts w:ascii="Arial" w:hAnsi="Arial" w:hint="default"/>
        <w:sz w:val="20"/>
      </w:rPr>
    </w:lvl>
    <w:lvl w:ilvl="4">
      <w:start w:val="1"/>
      <w:numFmt w:val="decimal"/>
      <w:pStyle w:val="51"/>
      <w:isLgl/>
      <w:lvlText w:val="%1.%2.%3.%4.%5."/>
      <w:lvlJc w:val="left"/>
      <w:pPr>
        <w:tabs>
          <w:tab w:val="num" w:pos="4253"/>
        </w:tabs>
        <w:ind w:left="4260" w:hanging="1425"/>
      </w:pPr>
      <w:rPr>
        <w:rFonts w:ascii="Arial" w:hAnsi="Arial" w:hint="default"/>
        <w:sz w:val="20"/>
      </w:rPr>
    </w:lvl>
    <w:lvl w:ilvl="5">
      <w:start w:val="1"/>
      <w:numFmt w:val="decimal"/>
      <w:pStyle w:val="61"/>
      <w:isLgl/>
      <w:lvlText w:val="%1.%2.%3.%4.%5.%6."/>
      <w:lvlJc w:val="left"/>
      <w:pPr>
        <w:tabs>
          <w:tab w:val="num" w:pos="5954"/>
        </w:tabs>
        <w:ind w:left="5955" w:hanging="1702"/>
      </w:pPr>
      <w:rPr>
        <w:rFonts w:ascii="Arial" w:hAnsi="Arial" w:hint="default"/>
        <w:sz w:val="20"/>
      </w:rPr>
    </w:lvl>
    <w:lvl w:ilvl="6">
      <w:start w:val="1"/>
      <w:numFmt w:val="decimal"/>
      <w:pStyle w:val="71"/>
      <w:isLgl/>
      <w:lvlText w:val="%1.%2.%3.%4.%5.%6.%7."/>
      <w:lvlJc w:val="left"/>
      <w:pPr>
        <w:tabs>
          <w:tab w:val="num" w:pos="7796"/>
        </w:tabs>
        <w:ind w:left="7800" w:hanging="1846"/>
      </w:pPr>
      <w:rPr>
        <w:rFonts w:ascii="Arial" w:hAnsi="Arial" w:hint="default"/>
        <w:sz w:val="18"/>
      </w:rPr>
    </w:lvl>
    <w:lvl w:ilvl="7">
      <w:start w:val="1"/>
      <w:numFmt w:val="decimal"/>
      <w:pStyle w:val="81"/>
      <w:isLgl/>
      <w:lvlText w:val="%1.%2.%3.%4.%5.%6.%7.%8."/>
      <w:lvlJc w:val="left"/>
      <w:pPr>
        <w:tabs>
          <w:tab w:val="num" w:pos="9923"/>
        </w:tabs>
        <w:ind w:left="9930" w:hanging="2134"/>
      </w:pPr>
      <w:rPr>
        <w:rFonts w:ascii="Arial" w:hAnsi="Arial" w:hint="default"/>
        <w:sz w:val="18"/>
      </w:rPr>
    </w:lvl>
    <w:lvl w:ilvl="8">
      <w:start w:val="1"/>
      <w:numFmt w:val="decimal"/>
      <w:pStyle w:val="91"/>
      <w:isLgl/>
      <w:lvlText w:val="%1.%2.%3.%4.%5.%6.%7.%8.%9."/>
      <w:lvlJc w:val="left"/>
      <w:pPr>
        <w:tabs>
          <w:tab w:val="num" w:pos="12191"/>
        </w:tabs>
        <w:ind w:left="12195" w:hanging="2272"/>
      </w:pPr>
      <w:rPr>
        <w:rFonts w:ascii="Arial" w:hAnsi="Arial" w:hint="default"/>
        <w:sz w:val="18"/>
      </w:rPr>
    </w:lvl>
  </w:abstractNum>
  <w:abstractNum w:abstractNumId="50" w15:restartNumberingAfterBreak="0">
    <w:nsid w:val="748A1083"/>
    <w:multiLevelType w:val="multilevel"/>
    <w:tmpl w:val="2CE6E4D8"/>
    <w:lvl w:ilvl="0">
      <w:start w:val="1"/>
      <w:numFmt w:val="decimal"/>
      <w:lvlText w:val="%1."/>
      <w:lvlJc w:val="left"/>
      <w:pPr>
        <w:ind w:left="1065" w:hanging="705"/>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4F2306A"/>
    <w:multiLevelType w:val="multilevel"/>
    <w:tmpl w:val="31AC0F96"/>
    <w:lvl w:ilvl="0">
      <w:start w:val="1"/>
      <w:numFmt w:val="decimal"/>
      <w:pStyle w:val="a8"/>
      <w:suff w:val="space"/>
      <w:lvlText w:val="%1."/>
      <w:lvlJc w:val="center"/>
      <w:pPr>
        <w:ind w:left="0" w:firstLine="0"/>
      </w:pPr>
    </w:lvl>
    <w:lvl w:ilvl="1">
      <w:start w:val="1"/>
      <w:numFmt w:val="decimal"/>
      <w:pStyle w:val="a9"/>
      <w:suff w:val="space"/>
      <w:lvlText w:val="%1.%2."/>
      <w:lvlJc w:val="left"/>
      <w:pPr>
        <w:ind w:left="0" w:firstLine="720"/>
      </w:pPr>
    </w:lvl>
    <w:lvl w:ilvl="2">
      <w:start w:val="1"/>
      <w:numFmt w:val="decimal"/>
      <w:pStyle w:val="aa"/>
      <w:suff w:val="space"/>
      <w:lvlText w:val="%1.%2.%3"/>
      <w:lvlJc w:val="left"/>
      <w:pPr>
        <w:ind w:left="0" w:firstLine="851"/>
      </w:pPr>
    </w:lvl>
    <w:lvl w:ilvl="3">
      <w:start w:val="1"/>
      <w:numFmt w:val="decimal"/>
      <w:lvlText w:val="%1.%2.%3.%4."/>
      <w:lvlJc w:val="left"/>
      <w:pPr>
        <w:tabs>
          <w:tab w:val="num" w:pos="3862"/>
        </w:tabs>
        <w:ind w:left="3790" w:hanging="648"/>
      </w:pPr>
    </w:lvl>
    <w:lvl w:ilvl="4">
      <w:start w:val="1"/>
      <w:numFmt w:val="decimal"/>
      <w:lvlText w:val="%1.%2.%3.%4.%5."/>
      <w:lvlJc w:val="left"/>
      <w:pPr>
        <w:tabs>
          <w:tab w:val="num" w:pos="4942"/>
        </w:tabs>
        <w:ind w:left="4294" w:hanging="792"/>
      </w:pPr>
    </w:lvl>
    <w:lvl w:ilvl="5">
      <w:start w:val="1"/>
      <w:numFmt w:val="decimal"/>
      <w:lvlText w:val="%1.%2.%3.%4.%5.%6."/>
      <w:lvlJc w:val="left"/>
      <w:pPr>
        <w:tabs>
          <w:tab w:val="num" w:pos="5302"/>
        </w:tabs>
        <w:ind w:left="4798" w:hanging="936"/>
      </w:pPr>
    </w:lvl>
    <w:lvl w:ilvl="6">
      <w:start w:val="1"/>
      <w:numFmt w:val="decimal"/>
      <w:lvlText w:val="%1.%2.%3.%4.%5.%6.%7."/>
      <w:lvlJc w:val="left"/>
      <w:pPr>
        <w:tabs>
          <w:tab w:val="num" w:pos="6022"/>
        </w:tabs>
        <w:ind w:left="5302" w:hanging="1080"/>
      </w:pPr>
    </w:lvl>
    <w:lvl w:ilvl="7">
      <w:start w:val="1"/>
      <w:numFmt w:val="decimal"/>
      <w:lvlText w:val="%1.%2.%3.%4.%5.%6.%7.%8."/>
      <w:lvlJc w:val="left"/>
      <w:pPr>
        <w:tabs>
          <w:tab w:val="num" w:pos="6742"/>
        </w:tabs>
        <w:ind w:left="5806" w:hanging="1224"/>
      </w:pPr>
    </w:lvl>
    <w:lvl w:ilvl="8">
      <w:start w:val="1"/>
      <w:numFmt w:val="decimal"/>
      <w:lvlText w:val="%1.%2.%3.%4.%5.%6.%7.%8.%9."/>
      <w:lvlJc w:val="left"/>
      <w:pPr>
        <w:tabs>
          <w:tab w:val="num" w:pos="7102"/>
        </w:tabs>
        <w:ind w:left="6382" w:hanging="1440"/>
      </w:pPr>
    </w:lvl>
  </w:abstractNum>
  <w:abstractNum w:abstractNumId="52" w15:restartNumberingAfterBreak="0">
    <w:nsid w:val="79046125"/>
    <w:multiLevelType w:val="multilevel"/>
    <w:tmpl w:val="3D7E706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B0C44FA"/>
    <w:multiLevelType w:val="multilevel"/>
    <w:tmpl w:val="C1A0C4F6"/>
    <w:styleLink w:val="WWNum2"/>
    <w:lvl w:ilvl="0">
      <w:start w:val="13"/>
      <w:numFmt w:val="decimal"/>
      <w:lvlText w:val="%1"/>
      <w:lvlJc w:val="left"/>
    </w:lvl>
    <w:lvl w:ilvl="1">
      <w:start w:val="1"/>
      <w:numFmt w:val="decimal"/>
      <w:lvlText w:val="%1.%2."/>
      <w:lvlJc w:val="left"/>
      <w:rPr>
        <w:rFonts w:eastAsia="Times New Roman"/>
        <w:spacing w:val="0"/>
        <w:w w:val="100"/>
        <w:sz w:val="24"/>
        <w:szCs w:val="24"/>
      </w:rPr>
    </w:lvl>
    <w:lvl w:ilvl="2">
      <w:start w:val="1"/>
      <w:numFmt w:val="decimal"/>
      <w:lvlText w:val="%1.%2.%3."/>
      <w:lvlJc w:val="left"/>
      <w:rPr>
        <w:rFonts w:eastAsia="Times New Roman"/>
        <w:spacing w:val="0"/>
        <w:w w:val="10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4" w15:restartNumberingAfterBreak="0">
    <w:nsid w:val="7B9E3A6C"/>
    <w:multiLevelType w:val="hybridMultilevel"/>
    <w:tmpl w:val="88BAB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6"/>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3">
    <w:abstractNumId w:val="34"/>
  </w:num>
  <w:num w:numId="14">
    <w:abstractNumId w:val="26"/>
  </w:num>
  <w:num w:numId="15">
    <w:abstractNumId w:val="49"/>
    <w:lvlOverride w:ilvl="0">
      <w:lvl w:ilvl="0">
        <w:start w:val="1"/>
        <w:numFmt w:val="decimal"/>
        <w:pStyle w:val="14"/>
        <w:isLgl/>
        <w:lvlText w:val="%1."/>
        <w:lvlJc w:val="left"/>
        <w:pPr>
          <w:tabs>
            <w:tab w:val="num" w:pos="0"/>
          </w:tabs>
          <w:ind w:left="0" w:firstLine="0"/>
        </w:pPr>
        <w:rPr>
          <w:rFonts w:ascii="Times New Roman" w:hAnsi="Times New Roman" w:cs="Times New Roman" w:hint="default"/>
          <w:sz w:val="24"/>
        </w:rPr>
      </w:lvl>
    </w:lvlOverride>
    <w:lvlOverride w:ilvl="1">
      <w:lvl w:ilvl="1">
        <w:start w:val="1"/>
        <w:numFmt w:val="decimal"/>
        <w:pStyle w:val="24"/>
        <w:isLgl/>
        <w:lvlText w:val="%1.%2."/>
        <w:lvlJc w:val="left"/>
        <w:pPr>
          <w:tabs>
            <w:tab w:val="num" w:pos="1277"/>
          </w:tabs>
          <w:ind w:left="1277" w:hanging="709"/>
        </w:pPr>
        <w:rPr>
          <w:rFonts w:ascii="Times New Roman" w:hAnsi="Times New Roman" w:cs="Times New Roman" w:hint="default"/>
          <w:sz w:val="24"/>
          <w:szCs w:val="24"/>
        </w:rPr>
      </w:lvl>
    </w:lvlOverride>
    <w:lvlOverride w:ilvl="2">
      <w:lvl w:ilvl="2">
        <w:start w:val="1"/>
        <w:numFmt w:val="decimal"/>
        <w:pStyle w:val="32"/>
        <w:isLgl/>
        <w:lvlText w:val="%1.%2.%3."/>
        <w:lvlJc w:val="left"/>
        <w:pPr>
          <w:tabs>
            <w:tab w:val="num" w:pos="1701"/>
          </w:tabs>
          <w:ind w:left="1701" w:hanging="992"/>
        </w:pPr>
        <w:rPr>
          <w:rFonts w:ascii="Times New Roman" w:hAnsi="Times New Roman" w:cs="Times New Roman" w:hint="default"/>
          <w:sz w:val="24"/>
          <w:szCs w:val="24"/>
        </w:rPr>
      </w:lvl>
    </w:lvlOverride>
    <w:lvlOverride w:ilvl="3">
      <w:lvl w:ilvl="3">
        <w:start w:val="1"/>
        <w:numFmt w:val="decimal"/>
        <w:pStyle w:val="41"/>
        <w:isLgl/>
        <w:lvlText w:val="%1.%2.%3.%4."/>
        <w:lvlJc w:val="left"/>
        <w:pPr>
          <w:tabs>
            <w:tab w:val="num" w:pos="2835"/>
          </w:tabs>
          <w:ind w:left="2835" w:hanging="1134"/>
        </w:pPr>
        <w:rPr>
          <w:rFonts w:ascii="Arial" w:hAnsi="Arial" w:hint="default"/>
          <w:sz w:val="20"/>
        </w:rPr>
      </w:lvl>
    </w:lvlOverride>
    <w:lvlOverride w:ilvl="4">
      <w:lvl w:ilvl="4">
        <w:start w:val="1"/>
        <w:numFmt w:val="decimal"/>
        <w:pStyle w:val="51"/>
        <w:isLgl/>
        <w:lvlText w:val="%1.%2.%3.%4.%5."/>
        <w:lvlJc w:val="left"/>
        <w:pPr>
          <w:tabs>
            <w:tab w:val="num" w:pos="4253"/>
          </w:tabs>
          <w:ind w:left="4260" w:hanging="1425"/>
        </w:pPr>
        <w:rPr>
          <w:rFonts w:ascii="Arial" w:hAnsi="Arial" w:hint="default"/>
          <w:sz w:val="20"/>
        </w:rPr>
      </w:lvl>
    </w:lvlOverride>
    <w:lvlOverride w:ilvl="5">
      <w:lvl w:ilvl="5">
        <w:start w:val="1"/>
        <w:numFmt w:val="decimal"/>
        <w:pStyle w:val="61"/>
        <w:isLgl/>
        <w:lvlText w:val="%1.%2.%3.%4.%5.%6."/>
        <w:lvlJc w:val="left"/>
        <w:pPr>
          <w:tabs>
            <w:tab w:val="num" w:pos="5954"/>
          </w:tabs>
          <w:ind w:left="5955" w:hanging="1702"/>
        </w:pPr>
        <w:rPr>
          <w:rFonts w:ascii="Arial" w:hAnsi="Arial" w:hint="default"/>
          <w:sz w:val="20"/>
        </w:rPr>
      </w:lvl>
    </w:lvlOverride>
    <w:lvlOverride w:ilvl="6">
      <w:lvl w:ilvl="6">
        <w:start w:val="1"/>
        <w:numFmt w:val="decimal"/>
        <w:pStyle w:val="71"/>
        <w:isLgl/>
        <w:lvlText w:val="%1.%2.%3.%4.%5.%6.%7."/>
        <w:lvlJc w:val="left"/>
        <w:pPr>
          <w:tabs>
            <w:tab w:val="num" w:pos="7796"/>
          </w:tabs>
          <w:ind w:left="7800" w:hanging="1846"/>
        </w:pPr>
        <w:rPr>
          <w:rFonts w:ascii="Arial" w:hAnsi="Arial" w:hint="default"/>
          <w:sz w:val="18"/>
        </w:rPr>
      </w:lvl>
    </w:lvlOverride>
    <w:lvlOverride w:ilvl="7">
      <w:lvl w:ilvl="7">
        <w:start w:val="1"/>
        <w:numFmt w:val="decimal"/>
        <w:pStyle w:val="81"/>
        <w:isLgl/>
        <w:lvlText w:val="%1.%2.%3.%4.%5.%6.%7.%8."/>
        <w:lvlJc w:val="left"/>
        <w:pPr>
          <w:tabs>
            <w:tab w:val="num" w:pos="9923"/>
          </w:tabs>
          <w:ind w:left="9930" w:hanging="2134"/>
        </w:pPr>
        <w:rPr>
          <w:rFonts w:ascii="Arial" w:hAnsi="Arial" w:hint="default"/>
          <w:sz w:val="18"/>
        </w:rPr>
      </w:lvl>
    </w:lvlOverride>
    <w:lvlOverride w:ilvl="8">
      <w:lvl w:ilvl="8">
        <w:start w:val="1"/>
        <w:numFmt w:val="decimal"/>
        <w:pStyle w:val="91"/>
        <w:isLgl/>
        <w:lvlText w:val="%1.%2.%3.%4.%5.%6.%7.%8.%9."/>
        <w:lvlJc w:val="left"/>
        <w:pPr>
          <w:tabs>
            <w:tab w:val="num" w:pos="12191"/>
          </w:tabs>
          <w:ind w:left="12195" w:hanging="2272"/>
        </w:pPr>
        <w:rPr>
          <w:rFonts w:ascii="Arial" w:hAnsi="Arial" w:hint="default"/>
          <w:sz w:val="18"/>
        </w:rPr>
      </w:lvl>
    </w:lvlOverride>
  </w:num>
  <w:num w:numId="16">
    <w:abstractNumId w:val="18"/>
  </w:num>
  <w:num w:numId="17">
    <w:abstractNumId w:val="42"/>
  </w:num>
  <w:num w:numId="18">
    <w:abstractNumId w:val="38"/>
  </w:num>
  <w:num w:numId="19">
    <w:abstractNumId w:val="24"/>
  </w:num>
  <w:num w:numId="20">
    <w:abstractNumId w:val="17"/>
  </w:num>
  <w:num w:numId="21">
    <w:abstractNumId w:val="49"/>
  </w:num>
  <w:num w:numId="22">
    <w:abstractNumId w:val="29"/>
  </w:num>
  <w:num w:numId="23">
    <w:abstractNumId w:val="27"/>
  </w:num>
  <w:num w:numId="24">
    <w:abstractNumId w:val="30"/>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5"/>
  </w:num>
  <w:num w:numId="28">
    <w:abstractNumId w:val="21"/>
  </w:num>
  <w:num w:numId="29">
    <w:abstractNumId w:val="47"/>
  </w:num>
  <w:num w:numId="30">
    <w:abstractNumId w:val="19"/>
  </w:num>
  <w:num w:numId="31">
    <w:abstractNumId w:val="23"/>
    <w:lvlOverride w:ilvl="0">
      <w:startOverride w:val="1"/>
    </w:lvlOverride>
  </w:num>
  <w:num w:numId="32">
    <w:abstractNumId w:val="53"/>
  </w:num>
  <w:num w:numId="33">
    <w:abstractNumId w:val="50"/>
  </w:num>
  <w:num w:numId="34">
    <w:abstractNumId w:val="39"/>
  </w:num>
  <w:num w:numId="35">
    <w:abstractNumId w:val="37"/>
  </w:num>
  <w:num w:numId="36">
    <w:abstractNumId w:val="36"/>
    <w:lvlOverride w:ilvl="0">
      <w:startOverride w:val="1"/>
    </w:lvlOverride>
  </w:num>
  <w:num w:numId="37">
    <w:abstractNumId w:val="41"/>
  </w:num>
  <w:num w:numId="38">
    <w:abstractNumId w:val="35"/>
  </w:num>
  <w:num w:numId="39">
    <w:abstractNumId w:val="54"/>
  </w:num>
  <w:num w:numId="40">
    <w:abstractNumId w:val="33"/>
    <w:lvlOverride w:ilvl="0">
      <w:lvl w:ilvl="0">
        <w:start w:val="1"/>
        <w:numFmt w:val="decimal"/>
        <w:pStyle w:val="11"/>
        <w:lvlText w:val="%1."/>
        <w:lvlJc w:val="center"/>
        <w:pPr>
          <w:ind w:left="0" w:firstLine="0"/>
        </w:pPr>
        <w:rPr>
          <w:rFonts w:hint="default"/>
        </w:rPr>
      </w:lvl>
    </w:lvlOverride>
    <w:lvlOverride w:ilvl="1">
      <w:lvl w:ilvl="1">
        <w:start w:val="1"/>
        <w:numFmt w:val="decimal"/>
        <w:pStyle w:val="110"/>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2"/>
        <w:lvlText w:val="%4)"/>
        <w:lvlJc w:val="left"/>
        <w:pPr>
          <w:tabs>
            <w:tab w:val="num" w:pos="1701"/>
          </w:tabs>
          <w:ind w:left="1701" w:hanging="567"/>
        </w:pPr>
        <w:rPr>
          <w:rFonts w:hint="default"/>
          <w:color w:val="auto"/>
        </w:rPr>
      </w:lvl>
    </w:lvlOverride>
    <w:lvlOverride w:ilvl="4">
      <w:lvl w:ilvl="4">
        <w:start w:val="1"/>
        <w:numFmt w:val="russianLower"/>
        <w:pStyle w:val="a4"/>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33"/>
  </w:num>
  <w:num w:numId="42">
    <w:abstractNumId w:val="43"/>
  </w:num>
  <w:num w:numId="43">
    <w:abstractNumId w:val="48"/>
  </w:num>
  <w:num w:numId="44">
    <w:abstractNumId w:val="40"/>
  </w:num>
  <w:num w:numId="45">
    <w:abstractNumId w:val="20"/>
  </w:num>
  <w:num w:numId="46">
    <w:abstractNumId w:val="52"/>
  </w:num>
  <w:num w:numId="47">
    <w:abstractNumId w:val="28"/>
  </w:num>
  <w:num w:numId="48">
    <w:abstractNumId w:val="31"/>
  </w:num>
  <w:num w:numId="49">
    <w:abstractNumId w:val="45"/>
  </w:num>
  <w:num w:numId="5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49"/>
    <w:rsid w:val="00000F18"/>
    <w:rsid w:val="000020FB"/>
    <w:rsid w:val="000021E6"/>
    <w:rsid w:val="00003982"/>
    <w:rsid w:val="000047A1"/>
    <w:rsid w:val="00004C4A"/>
    <w:rsid w:val="0000541D"/>
    <w:rsid w:val="0000618D"/>
    <w:rsid w:val="00007A96"/>
    <w:rsid w:val="00007E35"/>
    <w:rsid w:val="000100AA"/>
    <w:rsid w:val="00010A42"/>
    <w:rsid w:val="00010DBE"/>
    <w:rsid w:val="0001212E"/>
    <w:rsid w:val="00013A04"/>
    <w:rsid w:val="00013E13"/>
    <w:rsid w:val="0001402F"/>
    <w:rsid w:val="0002013C"/>
    <w:rsid w:val="00022BAC"/>
    <w:rsid w:val="00024156"/>
    <w:rsid w:val="00024859"/>
    <w:rsid w:val="0002546F"/>
    <w:rsid w:val="00027E37"/>
    <w:rsid w:val="00030E59"/>
    <w:rsid w:val="00033FB1"/>
    <w:rsid w:val="00036BD6"/>
    <w:rsid w:val="00037E1F"/>
    <w:rsid w:val="00040A10"/>
    <w:rsid w:val="00040A7C"/>
    <w:rsid w:val="00041056"/>
    <w:rsid w:val="00041EF9"/>
    <w:rsid w:val="00042366"/>
    <w:rsid w:val="000427BC"/>
    <w:rsid w:val="0004280A"/>
    <w:rsid w:val="00043467"/>
    <w:rsid w:val="00043DC0"/>
    <w:rsid w:val="000441F2"/>
    <w:rsid w:val="0004496C"/>
    <w:rsid w:val="00045C8A"/>
    <w:rsid w:val="00046431"/>
    <w:rsid w:val="00047C9C"/>
    <w:rsid w:val="0005063B"/>
    <w:rsid w:val="000506BC"/>
    <w:rsid w:val="00050B6B"/>
    <w:rsid w:val="00053D7C"/>
    <w:rsid w:val="000558FD"/>
    <w:rsid w:val="00055A75"/>
    <w:rsid w:val="00056ECA"/>
    <w:rsid w:val="00057B04"/>
    <w:rsid w:val="00057CED"/>
    <w:rsid w:val="00062CF4"/>
    <w:rsid w:val="00063CBD"/>
    <w:rsid w:val="00065E16"/>
    <w:rsid w:val="00066338"/>
    <w:rsid w:val="000703E8"/>
    <w:rsid w:val="00071359"/>
    <w:rsid w:val="000718C1"/>
    <w:rsid w:val="00071BEE"/>
    <w:rsid w:val="00072D69"/>
    <w:rsid w:val="00072E22"/>
    <w:rsid w:val="00072EF4"/>
    <w:rsid w:val="000730E1"/>
    <w:rsid w:val="0007363E"/>
    <w:rsid w:val="00073F05"/>
    <w:rsid w:val="00074DED"/>
    <w:rsid w:val="00075006"/>
    <w:rsid w:val="0008358B"/>
    <w:rsid w:val="00084BC6"/>
    <w:rsid w:val="000859A1"/>
    <w:rsid w:val="0008646D"/>
    <w:rsid w:val="00086970"/>
    <w:rsid w:val="000875C1"/>
    <w:rsid w:val="00090234"/>
    <w:rsid w:val="000917A8"/>
    <w:rsid w:val="00092E89"/>
    <w:rsid w:val="00092FD5"/>
    <w:rsid w:val="0009333A"/>
    <w:rsid w:val="00094672"/>
    <w:rsid w:val="00096938"/>
    <w:rsid w:val="000A1431"/>
    <w:rsid w:val="000A28E2"/>
    <w:rsid w:val="000A2FF1"/>
    <w:rsid w:val="000A314B"/>
    <w:rsid w:val="000A36F3"/>
    <w:rsid w:val="000A71C4"/>
    <w:rsid w:val="000A7A0C"/>
    <w:rsid w:val="000B0598"/>
    <w:rsid w:val="000B110E"/>
    <w:rsid w:val="000B154F"/>
    <w:rsid w:val="000B1D29"/>
    <w:rsid w:val="000B3847"/>
    <w:rsid w:val="000B696C"/>
    <w:rsid w:val="000B6A17"/>
    <w:rsid w:val="000B6EE4"/>
    <w:rsid w:val="000C1731"/>
    <w:rsid w:val="000C1D28"/>
    <w:rsid w:val="000C1F4F"/>
    <w:rsid w:val="000C3991"/>
    <w:rsid w:val="000C54A3"/>
    <w:rsid w:val="000C5BE8"/>
    <w:rsid w:val="000C6940"/>
    <w:rsid w:val="000D005D"/>
    <w:rsid w:val="000D1B81"/>
    <w:rsid w:val="000D3275"/>
    <w:rsid w:val="000D3705"/>
    <w:rsid w:val="000D37BF"/>
    <w:rsid w:val="000D3CC3"/>
    <w:rsid w:val="000D6530"/>
    <w:rsid w:val="000E0347"/>
    <w:rsid w:val="000E09F6"/>
    <w:rsid w:val="000E0A1A"/>
    <w:rsid w:val="000E11D8"/>
    <w:rsid w:val="000E1923"/>
    <w:rsid w:val="000E2BEF"/>
    <w:rsid w:val="000E37E2"/>
    <w:rsid w:val="000E469A"/>
    <w:rsid w:val="000E58AF"/>
    <w:rsid w:val="000E6425"/>
    <w:rsid w:val="000E6912"/>
    <w:rsid w:val="000E7501"/>
    <w:rsid w:val="000E773A"/>
    <w:rsid w:val="000E7B25"/>
    <w:rsid w:val="000F17B2"/>
    <w:rsid w:val="000F3117"/>
    <w:rsid w:val="000F48B1"/>
    <w:rsid w:val="000F6643"/>
    <w:rsid w:val="000F69CC"/>
    <w:rsid w:val="000F738D"/>
    <w:rsid w:val="000F73BF"/>
    <w:rsid w:val="000F7BA3"/>
    <w:rsid w:val="00104E41"/>
    <w:rsid w:val="001050F2"/>
    <w:rsid w:val="0011224B"/>
    <w:rsid w:val="001136B7"/>
    <w:rsid w:val="00113902"/>
    <w:rsid w:val="00113946"/>
    <w:rsid w:val="001152C3"/>
    <w:rsid w:val="00120BAC"/>
    <w:rsid w:val="001211B8"/>
    <w:rsid w:val="00123229"/>
    <w:rsid w:val="00124ACC"/>
    <w:rsid w:val="00126A7C"/>
    <w:rsid w:val="00130648"/>
    <w:rsid w:val="00130ACD"/>
    <w:rsid w:val="00135080"/>
    <w:rsid w:val="0013513C"/>
    <w:rsid w:val="00135B30"/>
    <w:rsid w:val="00135EB8"/>
    <w:rsid w:val="00136080"/>
    <w:rsid w:val="00137571"/>
    <w:rsid w:val="00137D68"/>
    <w:rsid w:val="00140311"/>
    <w:rsid w:val="00140591"/>
    <w:rsid w:val="00140B12"/>
    <w:rsid w:val="00140BB3"/>
    <w:rsid w:val="00140C05"/>
    <w:rsid w:val="00141CE7"/>
    <w:rsid w:val="00142620"/>
    <w:rsid w:val="00143EE9"/>
    <w:rsid w:val="0014485E"/>
    <w:rsid w:val="00144860"/>
    <w:rsid w:val="00144A05"/>
    <w:rsid w:val="00147064"/>
    <w:rsid w:val="0015098A"/>
    <w:rsid w:val="0015170C"/>
    <w:rsid w:val="001520E3"/>
    <w:rsid w:val="001523AD"/>
    <w:rsid w:val="0015327E"/>
    <w:rsid w:val="001538A8"/>
    <w:rsid w:val="00154FB4"/>
    <w:rsid w:val="0015520A"/>
    <w:rsid w:val="00156777"/>
    <w:rsid w:val="0015735D"/>
    <w:rsid w:val="00160366"/>
    <w:rsid w:val="00163DD4"/>
    <w:rsid w:val="00163E7D"/>
    <w:rsid w:val="0016560A"/>
    <w:rsid w:val="00165E56"/>
    <w:rsid w:val="001679E8"/>
    <w:rsid w:val="00170C03"/>
    <w:rsid w:val="00171511"/>
    <w:rsid w:val="0017283D"/>
    <w:rsid w:val="0017302F"/>
    <w:rsid w:val="00177399"/>
    <w:rsid w:val="0017792D"/>
    <w:rsid w:val="00177C13"/>
    <w:rsid w:val="001801A1"/>
    <w:rsid w:val="00180493"/>
    <w:rsid w:val="001815A0"/>
    <w:rsid w:val="00181AC9"/>
    <w:rsid w:val="00185F88"/>
    <w:rsid w:val="00190EBD"/>
    <w:rsid w:val="00193367"/>
    <w:rsid w:val="00193600"/>
    <w:rsid w:val="00193B5D"/>
    <w:rsid w:val="0019528A"/>
    <w:rsid w:val="0019626D"/>
    <w:rsid w:val="001A0E9D"/>
    <w:rsid w:val="001A1A96"/>
    <w:rsid w:val="001A2FB6"/>
    <w:rsid w:val="001A3FFA"/>
    <w:rsid w:val="001A5843"/>
    <w:rsid w:val="001A5E0C"/>
    <w:rsid w:val="001A70FB"/>
    <w:rsid w:val="001A7193"/>
    <w:rsid w:val="001B028A"/>
    <w:rsid w:val="001B032A"/>
    <w:rsid w:val="001B0F0E"/>
    <w:rsid w:val="001B1AF0"/>
    <w:rsid w:val="001B29FF"/>
    <w:rsid w:val="001B3E87"/>
    <w:rsid w:val="001B40FF"/>
    <w:rsid w:val="001B435D"/>
    <w:rsid w:val="001B6707"/>
    <w:rsid w:val="001B7726"/>
    <w:rsid w:val="001B7823"/>
    <w:rsid w:val="001C062B"/>
    <w:rsid w:val="001C2408"/>
    <w:rsid w:val="001C30E4"/>
    <w:rsid w:val="001C4218"/>
    <w:rsid w:val="001C4F70"/>
    <w:rsid w:val="001D004E"/>
    <w:rsid w:val="001D2480"/>
    <w:rsid w:val="001D329B"/>
    <w:rsid w:val="001D33D8"/>
    <w:rsid w:val="001D39A6"/>
    <w:rsid w:val="001D4246"/>
    <w:rsid w:val="001D5964"/>
    <w:rsid w:val="001D643F"/>
    <w:rsid w:val="001E0F77"/>
    <w:rsid w:val="001E2006"/>
    <w:rsid w:val="001E2823"/>
    <w:rsid w:val="001E41B7"/>
    <w:rsid w:val="001E524B"/>
    <w:rsid w:val="001E7079"/>
    <w:rsid w:val="001F2AD9"/>
    <w:rsid w:val="001F43E5"/>
    <w:rsid w:val="001F4778"/>
    <w:rsid w:val="001F5AA7"/>
    <w:rsid w:val="001F7395"/>
    <w:rsid w:val="001F73D2"/>
    <w:rsid w:val="001F7F34"/>
    <w:rsid w:val="0020179C"/>
    <w:rsid w:val="00203008"/>
    <w:rsid w:val="002032C8"/>
    <w:rsid w:val="00204443"/>
    <w:rsid w:val="00204993"/>
    <w:rsid w:val="00204E69"/>
    <w:rsid w:val="00206D08"/>
    <w:rsid w:val="00212D69"/>
    <w:rsid w:val="00212EA8"/>
    <w:rsid w:val="0021348D"/>
    <w:rsid w:val="00213D19"/>
    <w:rsid w:val="00214082"/>
    <w:rsid w:val="0021499C"/>
    <w:rsid w:val="00214BB5"/>
    <w:rsid w:val="00214C63"/>
    <w:rsid w:val="00215D82"/>
    <w:rsid w:val="002165B9"/>
    <w:rsid w:val="00216B07"/>
    <w:rsid w:val="00220DD9"/>
    <w:rsid w:val="00221BA6"/>
    <w:rsid w:val="00221ECE"/>
    <w:rsid w:val="00222F87"/>
    <w:rsid w:val="00227275"/>
    <w:rsid w:val="0022727E"/>
    <w:rsid w:val="00227F94"/>
    <w:rsid w:val="00231AFA"/>
    <w:rsid w:val="00231EE3"/>
    <w:rsid w:val="0023320F"/>
    <w:rsid w:val="002349DC"/>
    <w:rsid w:val="00234FC4"/>
    <w:rsid w:val="0023656B"/>
    <w:rsid w:val="002379F9"/>
    <w:rsid w:val="00240362"/>
    <w:rsid w:val="00241589"/>
    <w:rsid w:val="00241C2E"/>
    <w:rsid w:val="00241F4F"/>
    <w:rsid w:val="00241F5A"/>
    <w:rsid w:val="002440C9"/>
    <w:rsid w:val="002444EB"/>
    <w:rsid w:val="00244803"/>
    <w:rsid w:val="002455E4"/>
    <w:rsid w:val="0025006B"/>
    <w:rsid w:val="00250DC2"/>
    <w:rsid w:val="00254216"/>
    <w:rsid w:val="00254578"/>
    <w:rsid w:val="00254E1F"/>
    <w:rsid w:val="00255E4F"/>
    <w:rsid w:val="0026154B"/>
    <w:rsid w:val="002619FB"/>
    <w:rsid w:val="00263B33"/>
    <w:rsid w:val="00264A63"/>
    <w:rsid w:val="00265468"/>
    <w:rsid w:val="002714BF"/>
    <w:rsid w:val="00272871"/>
    <w:rsid w:val="00272A2E"/>
    <w:rsid w:val="00273DF6"/>
    <w:rsid w:val="00275F95"/>
    <w:rsid w:val="0027722F"/>
    <w:rsid w:val="0027788C"/>
    <w:rsid w:val="002809F8"/>
    <w:rsid w:val="00281579"/>
    <w:rsid w:val="002858C9"/>
    <w:rsid w:val="00286083"/>
    <w:rsid w:val="00286419"/>
    <w:rsid w:val="0028716D"/>
    <w:rsid w:val="00287689"/>
    <w:rsid w:val="0029079F"/>
    <w:rsid w:val="00291880"/>
    <w:rsid w:val="00292161"/>
    <w:rsid w:val="00292564"/>
    <w:rsid w:val="00292F63"/>
    <w:rsid w:val="00293EC9"/>
    <w:rsid w:val="00295328"/>
    <w:rsid w:val="0029550A"/>
    <w:rsid w:val="00297BE1"/>
    <w:rsid w:val="002A06F1"/>
    <w:rsid w:val="002A1F72"/>
    <w:rsid w:val="002A219E"/>
    <w:rsid w:val="002A3052"/>
    <w:rsid w:val="002A5C98"/>
    <w:rsid w:val="002A791B"/>
    <w:rsid w:val="002B0EF4"/>
    <w:rsid w:val="002B2983"/>
    <w:rsid w:val="002B2E69"/>
    <w:rsid w:val="002B3826"/>
    <w:rsid w:val="002B42D2"/>
    <w:rsid w:val="002B5027"/>
    <w:rsid w:val="002B63B9"/>
    <w:rsid w:val="002B708A"/>
    <w:rsid w:val="002B7C69"/>
    <w:rsid w:val="002C2188"/>
    <w:rsid w:val="002C27D4"/>
    <w:rsid w:val="002C348E"/>
    <w:rsid w:val="002C39E5"/>
    <w:rsid w:val="002C40FD"/>
    <w:rsid w:val="002C5242"/>
    <w:rsid w:val="002C53A7"/>
    <w:rsid w:val="002D0150"/>
    <w:rsid w:val="002D40D5"/>
    <w:rsid w:val="002D4EB4"/>
    <w:rsid w:val="002D7F3B"/>
    <w:rsid w:val="002E03D5"/>
    <w:rsid w:val="002E1A03"/>
    <w:rsid w:val="002E40DC"/>
    <w:rsid w:val="002F0510"/>
    <w:rsid w:val="002F09AC"/>
    <w:rsid w:val="002F1B84"/>
    <w:rsid w:val="002F3D58"/>
    <w:rsid w:val="002F4300"/>
    <w:rsid w:val="002F7BC2"/>
    <w:rsid w:val="00300056"/>
    <w:rsid w:val="00301A6F"/>
    <w:rsid w:val="00301F4E"/>
    <w:rsid w:val="00304844"/>
    <w:rsid w:val="00304B9C"/>
    <w:rsid w:val="00304C15"/>
    <w:rsid w:val="0030544B"/>
    <w:rsid w:val="00306C70"/>
    <w:rsid w:val="00307C92"/>
    <w:rsid w:val="003102DA"/>
    <w:rsid w:val="00310F40"/>
    <w:rsid w:val="003127C3"/>
    <w:rsid w:val="0031317D"/>
    <w:rsid w:val="00313CBD"/>
    <w:rsid w:val="00315059"/>
    <w:rsid w:val="00315735"/>
    <w:rsid w:val="0031622E"/>
    <w:rsid w:val="00317D63"/>
    <w:rsid w:val="00321D53"/>
    <w:rsid w:val="00323856"/>
    <w:rsid w:val="00324167"/>
    <w:rsid w:val="00324457"/>
    <w:rsid w:val="00325342"/>
    <w:rsid w:val="00327452"/>
    <w:rsid w:val="00327D20"/>
    <w:rsid w:val="00330A8C"/>
    <w:rsid w:val="0033176D"/>
    <w:rsid w:val="00335B15"/>
    <w:rsid w:val="0033642D"/>
    <w:rsid w:val="00336B51"/>
    <w:rsid w:val="00337C2A"/>
    <w:rsid w:val="00341D26"/>
    <w:rsid w:val="00341E6F"/>
    <w:rsid w:val="00342578"/>
    <w:rsid w:val="00342DEA"/>
    <w:rsid w:val="003430BA"/>
    <w:rsid w:val="00343B8F"/>
    <w:rsid w:val="00343EE8"/>
    <w:rsid w:val="003441BC"/>
    <w:rsid w:val="00344DDC"/>
    <w:rsid w:val="00345AD3"/>
    <w:rsid w:val="00346210"/>
    <w:rsid w:val="00346909"/>
    <w:rsid w:val="00346993"/>
    <w:rsid w:val="003469C5"/>
    <w:rsid w:val="0035016F"/>
    <w:rsid w:val="0035027B"/>
    <w:rsid w:val="00353492"/>
    <w:rsid w:val="00353F44"/>
    <w:rsid w:val="003548D2"/>
    <w:rsid w:val="00357058"/>
    <w:rsid w:val="00357E61"/>
    <w:rsid w:val="00357F78"/>
    <w:rsid w:val="00361015"/>
    <w:rsid w:val="003613A3"/>
    <w:rsid w:val="00361697"/>
    <w:rsid w:val="00361EA8"/>
    <w:rsid w:val="003634E7"/>
    <w:rsid w:val="0036594D"/>
    <w:rsid w:val="0036721D"/>
    <w:rsid w:val="003702FC"/>
    <w:rsid w:val="003705C9"/>
    <w:rsid w:val="00376615"/>
    <w:rsid w:val="003768F8"/>
    <w:rsid w:val="00376900"/>
    <w:rsid w:val="0037710C"/>
    <w:rsid w:val="003779EB"/>
    <w:rsid w:val="003814D3"/>
    <w:rsid w:val="00381AF2"/>
    <w:rsid w:val="003836A3"/>
    <w:rsid w:val="00383BB6"/>
    <w:rsid w:val="00384362"/>
    <w:rsid w:val="00385473"/>
    <w:rsid w:val="0038793B"/>
    <w:rsid w:val="00387A1B"/>
    <w:rsid w:val="003906BF"/>
    <w:rsid w:val="00391BA2"/>
    <w:rsid w:val="00393E36"/>
    <w:rsid w:val="0039545C"/>
    <w:rsid w:val="00396E09"/>
    <w:rsid w:val="003A134F"/>
    <w:rsid w:val="003A1966"/>
    <w:rsid w:val="003A19EB"/>
    <w:rsid w:val="003A1DC1"/>
    <w:rsid w:val="003A21E2"/>
    <w:rsid w:val="003A4BF8"/>
    <w:rsid w:val="003A5615"/>
    <w:rsid w:val="003A5F01"/>
    <w:rsid w:val="003A6658"/>
    <w:rsid w:val="003A6662"/>
    <w:rsid w:val="003A7936"/>
    <w:rsid w:val="003B00B4"/>
    <w:rsid w:val="003B1319"/>
    <w:rsid w:val="003B2BB2"/>
    <w:rsid w:val="003B49E0"/>
    <w:rsid w:val="003B6D07"/>
    <w:rsid w:val="003B6ED2"/>
    <w:rsid w:val="003B7406"/>
    <w:rsid w:val="003C00E5"/>
    <w:rsid w:val="003C328A"/>
    <w:rsid w:val="003C47E1"/>
    <w:rsid w:val="003C5CC2"/>
    <w:rsid w:val="003C69D2"/>
    <w:rsid w:val="003C6E50"/>
    <w:rsid w:val="003C6ECE"/>
    <w:rsid w:val="003D229E"/>
    <w:rsid w:val="003D4639"/>
    <w:rsid w:val="003D4DEF"/>
    <w:rsid w:val="003D6B20"/>
    <w:rsid w:val="003D77AA"/>
    <w:rsid w:val="003E13B4"/>
    <w:rsid w:val="003E2402"/>
    <w:rsid w:val="003E26F4"/>
    <w:rsid w:val="003E2A98"/>
    <w:rsid w:val="003E2B2C"/>
    <w:rsid w:val="003E2F48"/>
    <w:rsid w:val="003E5716"/>
    <w:rsid w:val="003E60AA"/>
    <w:rsid w:val="003E780C"/>
    <w:rsid w:val="003F1724"/>
    <w:rsid w:val="003F1E73"/>
    <w:rsid w:val="003F24D3"/>
    <w:rsid w:val="003F2F70"/>
    <w:rsid w:val="003F51CA"/>
    <w:rsid w:val="003F5FEE"/>
    <w:rsid w:val="003F605A"/>
    <w:rsid w:val="003F629E"/>
    <w:rsid w:val="003F6884"/>
    <w:rsid w:val="004018C1"/>
    <w:rsid w:val="004038F4"/>
    <w:rsid w:val="00405FB7"/>
    <w:rsid w:val="004103C6"/>
    <w:rsid w:val="004108F3"/>
    <w:rsid w:val="004143B4"/>
    <w:rsid w:val="00414984"/>
    <w:rsid w:val="00415515"/>
    <w:rsid w:val="00415564"/>
    <w:rsid w:val="00415AB2"/>
    <w:rsid w:val="0041685A"/>
    <w:rsid w:val="00416942"/>
    <w:rsid w:val="004171E6"/>
    <w:rsid w:val="00417E21"/>
    <w:rsid w:val="004210C8"/>
    <w:rsid w:val="00422130"/>
    <w:rsid w:val="00423161"/>
    <w:rsid w:val="004238EA"/>
    <w:rsid w:val="00423AE0"/>
    <w:rsid w:val="00425BCB"/>
    <w:rsid w:val="00425E36"/>
    <w:rsid w:val="00426B11"/>
    <w:rsid w:val="004304FC"/>
    <w:rsid w:val="004314BE"/>
    <w:rsid w:val="00431580"/>
    <w:rsid w:val="00433377"/>
    <w:rsid w:val="00437D3B"/>
    <w:rsid w:val="004407A8"/>
    <w:rsid w:val="00440AC2"/>
    <w:rsid w:val="00440AC4"/>
    <w:rsid w:val="004460E6"/>
    <w:rsid w:val="004462F3"/>
    <w:rsid w:val="00446776"/>
    <w:rsid w:val="0044683C"/>
    <w:rsid w:val="00451F88"/>
    <w:rsid w:val="0045643B"/>
    <w:rsid w:val="004572FE"/>
    <w:rsid w:val="00460346"/>
    <w:rsid w:val="004604A5"/>
    <w:rsid w:val="0046051D"/>
    <w:rsid w:val="0046429C"/>
    <w:rsid w:val="0046435A"/>
    <w:rsid w:val="00464607"/>
    <w:rsid w:val="004650EB"/>
    <w:rsid w:val="00466677"/>
    <w:rsid w:val="00466DC7"/>
    <w:rsid w:val="00467475"/>
    <w:rsid w:val="00472444"/>
    <w:rsid w:val="00473D05"/>
    <w:rsid w:val="00473E56"/>
    <w:rsid w:val="00475220"/>
    <w:rsid w:val="00475735"/>
    <w:rsid w:val="0047657A"/>
    <w:rsid w:val="00477A18"/>
    <w:rsid w:val="004805D7"/>
    <w:rsid w:val="00480782"/>
    <w:rsid w:val="00480BB8"/>
    <w:rsid w:val="00481029"/>
    <w:rsid w:val="00481486"/>
    <w:rsid w:val="00482C79"/>
    <w:rsid w:val="00484521"/>
    <w:rsid w:val="00485A3A"/>
    <w:rsid w:val="00485E88"/>
    <w:rsid w:val="004877A4"/>
    <w:rsid w:val="004903D5"/>
    <w:rsid w:val="00493F50"/>
    <w:rsid w:val="00494271"/>
    <w:rsid w:val="004946A3"/>
    <w:rsid w:val="004953C7"/>
    <w:rsid w:val="004A029C"/>
    <w:rsid w:val="004A0338"/>
    <w:rsid w:val="004A03F2"/>
    <w:rsid w:val="004A1038"/>
    <w:rsid w:val="004A1334"/>
    <w:rsid w:val="004A1D5C"/>
    <w:rsid w:val="004A31E2"/>
    <w:rsid w:val="004A52E3"/>
    <w:rsid w:val="004A5631"/>
    <w:rsid w:val="004A6216"/>
    <w:rsid w:val="004A69F7"/>
    <w:rsid w:val="004A7338"/>
    <w:rsid w:val="004A7DC2"/>
    <w:rsid w:val="004B0534"/>
    <w:rsid w:val="004B3D28"/>
    <w:rsid w:val="004B544F"/>
    <w:rsid w:val="004B571E"/>
    <w:rsid w:val="004B5E70"/>
    <w:rsid w:val="004B6E4C"/>
    <w:rsid w:val="004B6EBD"/>
    <w:rsid w:val="004B77A9"/>
    <w:rsid w:val="004C2B68"/>
    <w:rsid w:val="004C31E6"/>
    <w:rsid w:val="004C3586"/>
    <w:rsid w:val="004C5F52"/>
    <w:rsid w:val="004C70AD"/>
    <w:rsid w:val="004C7A62"/>
    <w:rsid w:val="004D3454"/>
    <w:rsid w:val="004D4332"/>
    <w:rsid w:val="004D43EE"/>
    <w:rsid w:val="004D4DAB"/>
    <w:rsid w:val="004D55CF"/>
    <w:rsid w:val="004D6D5A"/>
    <w:rsid w:val="004D735F"/>
    <w:rsid w:val="004D754F"/>
    <w:rsid w:val="004D7B92"/>
    <w:rsid w:val="004D7E12"/>
    <w:rsid w:val="004E0E2E"/>
    <w:rsid w:val="004E2AFF"/>
    <w:rsid w:val="004E2D3D"/>
    <w:rsid w:val="004E5844"/>
    <w:rsid w:val="004E6452"/>
    <w:rsid w:val="004E6ED1"/>
    <w:rsid w:val="004E723B"/>
    <w:rsid w:val="004E7B4D"/>
    <w:rsid w:val="004E7D7C"/>
    <w:rsid w:val="004F04E5"/>
    <w:rsid w:val="004F1FF8"/>
    <w:rsid w:val="004F4FC1"/>
    <w:rsid w:val="004F5F46"/>
    <w:rsid w:val="004F64CF"/>
    <w:rsid w:val="004F7272"/>
    <w:rsid w:val="00500E7B"/>
    <w:rsid w:val="005010A6"/>
    <w:rsid w:val="00501569"/>
    <w:rsid w:val="00501ED5"/>
    <w:rsid w:val="00504E38"/>
    <w:rsid w:val="0050558A"/>
    <w:rsid w:val="005057EF"/>
    <w:rsid w:val="0050617D"/>
    <w:rsid w:val="00506E0A"/>
    <w:rsid w:val="00507867"/>
    <w:rsid w:val="00507F80"/>
    <w:rsid w:val="00510208"/>
    <w:rsid w:val="00511020"/>
    <w:rsid w:val="00511A30"/>
    <w:rsid w:val="00512214"/>
    <w:rsid w:val="005152AC"/>
    <w:rsid w:val="00516AD8"/>
    <w:rsid w:val="00517D39"/>
    <w:rsid w:val="00517F65"/>
    <w:rsid w:val="005253DB"/>
    <w:rsid w:val="00530606"/>
    <w:rsid w:val="0053164B"/>
    <w:rsid w:val="005326C2"/>
    <w:rsid w:val="005334DA"/>
    <w:rsid w:val="0053374A"/>
    <w:rsid w:val="0053442B"/>
    <w:rsid w:val="005352A4"/>
    <w:rsid w:val="00536D49"/>
    <w:rsid w:val="005402D4"/>
    <w:rsid w:val="005451FA"/>
    <w:rsid w:val="005470D8"/>
    <w:rsid w:val="00547356"/>
    <w:rsid w:val="005502D2"/>
    <w:rsid w:val="00552FB4"/>
    <w:rsid w:val="00553D04"/>
    <w:rsid w:val="00553FFC"/>
    <w:rsid w:val="00554964"/>
    <w:rsid w:val="0055662E"/>
    <w:rsid w:val="00557177"/>
    <w:rsid w:val="0056115A"/>
    <w:rsid w:val="005615F2"/>
    <w:rsid w:val="0056205D"/>
    <w:rsid w:val="00563469"/>
    <w:rsid w:val="00564111"/>
    <w:rsid w:val="00564789"/>
    <w:rsid w:val="0056557B"/>
    <w:rsid w:val="00565629"/>
    <w:rsid w:val="005661AD"/>
    <w:rsid w:val="005714E5"/>
    <w:rsid w:val="00573F65"/>
    <w:rsid w:val="0057414B"/>
    <w:rsid w:val="005749CC"/>
    <w:rsid w:val="005756B0"/>
    <w:rsid w:val="00575EAE"/>
    <w:rsid w:val="005769B1"/>
    <w:rsid w:val="00576A4F"/>
    <w:rsid w:val="00576B2C"/>
    <w:rsid w:val="00580ABE"/>
    <w:rsid w:val="00581446"/>
    <w:rsid w:val="00581685"/>
    <w:rsid w:val="00581866"/>
    <w:rsid w:val="00581A30"/>
    <w:rsid w:val="0058301A"/>
    <w:rsid w:val="005832BA"/>
    <w:rsid w:val="00584499"/>
    <w:rsid w:val="00586F38"/>
    <w:rsid w:val="00586FDE"/>
    <w:rsid w:val="00587092"/>
    <w:rsid w:val="00587DED"/>
    <w:rsid w:val="00590161"/>
    <w:rsid w:val="00590575"/>
    <w:rsid w:val="005908B1"/>
    <w:rsid w:val="00590B4D"/>
    <w:rsid w:val="00594605"/>
    <w:rsid w:val="00594CFF"/>
    <w:rsid w:val="0059572E"/>
    <w:rsid w:val="0059657B"/>
    <w:rsid w:val="00596A84"/>
    <w:rsid w:val="00596CD8"/>
    <w:rsid w:val="005A0062"/>
    <w:rsid w:val="005A1290"/>
    <w:rsid w:val="005A1EAC"/>
    <w:rsid w:val="005A439B"/>
    <w:rsid w:val="005A4678"/>
    <w:rsid w:val="005A5D8E"/>
    <w:rsid w:val="005A5F2B"/>
    <w:rsid w:val="005B0332"/>
    <w:rsid w:val="005B3085"/>
    <w:rsid w:val="005B3C72"/>
    <w:rsid w:val="005B49EE"/>
    <w:rsid w:val="005B5244"/>
    <w:rsid w:val="005B6ABA"/>
    <w:rsid w:val="005B6B03"/>
    <w:rsid w:val="005B6D21"/>
    <w:rsid w:val="005B7265"/>
    <w:rsid w:val="005B7E35"/>
    <w:rsid w:val="005C1967"/>
    <w:rsid w:val="005C3394"/>
    <w:rsid w:val="005C4594"/>
    <w:rsid w:val="005C4ABE"/>
    <w:rsid w:val="005C7145"/>
    <w:rsid w:val="005C7799"/>
    <w:rsid w:val="005D0A36"/>
    <w:rsid w:val="005D0D51"/>
    <w:rsid w:val="005D10E2"/>
    <w:rsid w:val="005D252A"/>
    <w:rsid w:val="005D2D28"/>
    <w:rsid w:val="005D4C35"/>
    <w:rsid w:val="005D5483"/>
    <w:rsid w:val="005D6588"/>
    <w:rsid w:val="005D7727"/>
    <w:rsid w:val="005E01F4"/>
    <w:rsid w:val="005E0DAF"/>
    <w:rsid w:val="005E1770"/>
    <w:rsid w:val="005E29F7"/>
    <w:rsid w:val="005E4BCD"/>
    <w:rsid w:val="005E55AD"/>
    <w:rsid w:val="005E7C0E"/>
    <w:rsid w:val="005E7C4D"/>
    <w:rsid w:val="005F06F8"/>
    <w:rsid w:val="005F2ED9"/>
    <w:rsid w:val="005F3138"/>
    <w:rsid w:val="005F4692"/>
    <w:rsid w:val="005F46F7"/>
    <w:rsid w:val="005F4DEC"/>
    <w:rsid w:val="005F5AFC"/>
    <w:rsid w:val="005F7B07"/>
    <w:rsid w:val="00600F3E"/>
    <w:rsid w:val="00601D1C"/>
    <w:rsid w:val="00601D2E"/>
    <w:rsid w:val="006028A3"/>
    <w:rsid w:val="0060491F"/>
    <w:rsid w:val="006059AF"/>
    <w:rsid w:val="00607929"/>
    <w:rsid w:val="0061148D"/>
    <w:rsid w:val="00611AB7"/>
    <w:rsid w:val="00612BC2"/>
    <w:rsid w:val="00614217"/>
    <w:rsid w:val="0061456B"/>
    <w:rsid w:val="00614718"/>
    <w:rsid w:val="0061549D"/>
    <w:rsid w:val="00616692"/>
    <w:rsid w:val="006172E1"/>
    <w:rsid w:val="0061730F"/>
    <w:rsid w:val="00617792"/>
    <w:rsid w:val="00617CF7"/>
    <w:rsid w:val="00621522"/>
    <w:rsid w:val="00623235"/>
    <w:rsid w:val="00623C2B"/>
    <w:rsid w:val="0062465F"/>
    <w:rsid w:val="00625130"/>
    <w:rsid w:val="0062650E"/>
    <w:rsid w:val="00626D9D"/>
    <w:rsid w:val="00630ADE"/>
    <w:rsid w:val="00631A7C"/>
    <w:rsid w:val="00632B55"/>
    <w:rsid w:val="00634081"/>
    <w:rsid w:val="00634FC6"/>
    <w:rsid w:val="00636F67"/>
    <w:rsid w:val="0064000A"/>
    <w:rsid w:val="00640353"/>
    <w:rsid w:val="00640560"/>
    <w:rsid w:val="00641783"/>
    <w:rsid w:val="006418D8"/>
    <w:rsid w:val="0064514E"/>
    <w:rsid w:val="00645592"/>
    <w:rsid w:val="00645BCC"/>
    <w:rsid w:val="006462C9"/>
    <w:rsid w:val="00646AA0"/>
    <w:rsid w:val="00647854"/>
    <w:rsid w:val="00650F9A"/>
    <w:rsid w:val="00651ABF"/>
    <w:rsid w:val="0065293D"/>
    <w:rsid w:val="00652BFB"/>
    <w:rsid w:val="00652FF2"/>
    <w:rsid w:val="00653E5C"/>
    <w:rsid w:val="0065494B"/>
    <w:rsid w:val="00654DC8"/>
    <w:rsid w:val="00655828"/>
    <w:rsid w:val="006568DD"/>
    <w:rsid w:val="00657466"/>
    <w:rsid w:val="00657679"/>
    <w:rsid w:val="00660AE3"/>
    <w:rsid w:val="00662308"/>
    <w:rsid w:val="0066408D"/>
    <w:rsid w:val="00666B1E"/>
    <w:rsid w:val="00667C61"/>
    <w:rsid w:val="00670D91"/>
    <w:rsid w:val="0067159F"/>
    <w:rsid w:val="006760A3"/>
    <w:rsid w:val="0067633C"/>
    <w:rsid w:val="006826DB"/>
    <w:rsid w:val="00684289"/>
    <w:rsid w:val="0068572C"/>
    <w:rsid w:val="00685902"/>
    <w:rsid w:val="00687C30"/>
    <w:rsid w:val="00687E6D"/>
    <w:rsid w:val="00690048"/>
    <w:rsid w:val="00690F33"/>
    <w:rsid w:val="00690F38"/>
    <w:rsid w:val="006913F6"/>
    <w:rsid w:val="006919D2"/>
    <w:rsid w:val="00691C26"/>
    <w:rsid w:val="00691C32"/>
    <w:rsid w:val="00691F86"/>
    <w:rsid w:val="00691F8C"/>
    <w:rsid w:val="00692422"/>
    <w:rsid w:val="00697636"/>
    <w:rsid w:val="006A01AD"/>
    <w:rsid w:val="006A0429"/>
    <w:rsid w:val="006A1157"/>
    <w:rsid w:val="006A1644"/>
    <w:rsid w:val="006A23D9"/>
    <w:rsid w:val="006A354A"/>
    <w:rsid w:val="006A3D03"/>
    <w:rsid w:val="006A4355"/>
    <w:rsid w:val="006A64B9"/>
    <w:rsid w:val="006A728B"/>
    <w:rsid w:val="006A7381"/>
    <w:rsid w:val="006B0C3D"/>
    <w:rsid w:val="006B28E7"/>
    <w:rsid w:val="006B3086"/>
    <w:rsid w:val="006B4E64"/>
    <w:rsid w:val="006B5541"/>
    <w:rsid w:val="006B6F18"/>
    <w:rsid w:val="006B70D3"/>
    <w:rsid w:val="006C17A7"/>
    <w:rsid w:val="006C1F0F"/>
    <w:rsid w:val="006C2C55"/>
    <w:rsid w:val="006C64A4"/>
    <w:rsid w:val="006D05C6"/>
    <w:rsid w:val="006D0AF2"/>
    <w:rsid w:val="006D0CD8"/>
    <w:rsid w:val="006D1E16"/>
    <w:rsid w:val="006D2E43"/>
    <w:rsid w:val="006D3219"/>
    <w:rsid w:val="006D36B8"/>
    <w:rsid w:val="006D3F8B"/>
    <w:rsid w:val="006D47DE"/>
    <w:rsid w:val="006D67CC"/>
    <w:rsid w:val="006D6E16"/>
    <w:rsid w:val="006D6E30"/>
    <w:rsid w:val="006D7F11"/>
    <w:rsid w:val="006E0B56"/>
    <w:rsid w:val="006E1195"/>
    <w:rsid w:val="006E1710"/>
    <w:rsid w:val="006E2C40"/>
    <w:rsid w:val="006E3C3D"/>
    <w:rsid w:val="006E52A0"/>
    <w:rsid w:val="006E7714"/>
    <w:rsid w:val="006F006C"/>
    <w:rsid w:val="006F1A21"/>
    <w:rsid w:val="006F24F9"/>
    <w:rsid w:val="006F4222"/>
    <w:rsid w:val="006F4556"/>
    <w:rsid w:val="006F4A9D"/>
    <w:rsid w:val="006F4C29"/>
    <w:rsid w:val="006F5032"/>
    <w:rsid w:val="006F58E9"/>
    <w:rsid w:val="007004A7"/>
    <w:rsid w:val="007006D9"/>
    <w:rsid w:val="00702213"/>
    <w:rsid w:val="0070272B"/>
    <w:rsid w:val="0070378D"/>
    <w:rsid w:val="00703D6F"/>
    <w:rsid w:val="0070582D"/>
    <w:rsid w:val="00705A47"/>
    <w:rsid w:val="00705CEB"/>
    <w:rsid w:val="00707A5A"/>
    <w:rsid w:val="00711CF2"/>
    <w:rsid w:val="0071214D"/>
    <w:rsid w:val="00712324"/>
    <w:rsid w:val="00713D62"/>
    <w:rsid w:val="00713DAC"/>
    <w:rsid w:val="00714082"/>
    <w:rsid w:val="0071602D"/>
    <w:rsid w:val="00716185"/>
    <w:rsid w:val="00717574"/>
    <w:rsid w:val="0072222B"/>
    <w:rsid w:val="007223C8"/>
    <w:rsid w:val="007255D7"/>
    <w:rsid w:val="007267CE"/>
    <w:rsid w:val="00726AC5"/>
    <w:rsid w:val="00732CD9"/>
    <w:rsid w:val="007342E0"/>
    <w:rsid w:val="00735C63"/>
    <w:rsid w:val="00740AED"/>
    <w:rsid w:val="00744162"/>
    <w:rsid w:val="0074483A"/>
    <w:rsid w:val="00745109"/>
    <w:rsid w:val="00745DA2"/>
    <w:rsid w:val="00746219"/>
    <w:rsid w:val="00746827"/>
    <w:rsid w:val="00746BB8"/>
    <w:rsid w:val="00747351"/>
    <w:rsid w:val="00747A17"/>
    <w:rsid w:val="007545F5"/>
    <w:rsid w:val="00754ECF"/>
    <w:rsid w:val="007560E2"/>
    <w:rsid w:val="0075781E"/>
    <w:rsid w:val="0076014B"/>
    <w:rsid w:val="0076169B"/>
    <w:rsid w:val="00761775"/>
    <w:rsid w:val="00762AD0"/>
    <w:rsid w:val="00767ECA"/>
    <w:rsid w:val="007700CC"/>
    <w:rsid w:val="007749FA"/>
    <w:rsid w:val="007750D1"/>
    <w:rsid w:val="00776B96"/>
    <w:rsid w:val="00777185"/>
    <w:rsid w:val="00777BF5"/>
    <w:rsid w:val="00780E43"/>
    <w:rsid w:val="00783B69"/>
    <w:rsid w:val="00783C66"/>
    <w:rsid w:val="00784127"/>
    <w:rsid w:val="00784DD8"/>
    <w:rsid w:val="007860D5"/>
    <w:rsid w:val="0078644E"/>
    <w:rsid w:val="00787722"/>
    <w:rsid w:val="00790594"/>
    <w:rsid w:val="00794F38"/>
    <w:rsid w:val="007956E7"/>
    <w:rsid w:val="00795893"/>
    <w:rsid w:val="00795FA6"/>
    <w:rsid w:val="00797B87"/>
    <w:rsid w:val="007A2633"/>
    <w:rsid w:val="007A2E99"/>
    <w:rsid w:val="007A6875"/>
    <w:rsid w:val="007A714C"/>
    <w:rsid w:val="007A7D74"/>
    <w:rsid w:val="007B0D3D"/>
    <w:rsid w:val="007B2C43"/>
    <w:rsid w:val="007B35E9"/>
    <w:rsid w:val="007B4632"/>
    <w:rsid w:val="007B4781"/>
    <w:rsid w:val="007B5825"/>
    <w:rsid w:val="007B5F92"/>
    <w:rsid w:val="007B6D7C"/>
    <w:rsid w:val="007C006A"/>
    <w:rsid w:val="007C0825"/>
    <w:rsid w:val="007C0AF7"/>
    <w:rsid w:val="007C0BC3"/>
    <w:rsid w:val="007C0D19"/>
    <w:rsid w:val="007C3BE1"/>
    <w:rsid w:val="007C3E92"/>
    <w:rsid w:val="007C478C"/>
    <w:rsid w:val="007C4E43"/>
    <w:rsid w:val="007C57FA"/>
    <w:rsid w:val="007C62F8"/>
    <w:rsid w:val="007C6560"/>
    <w:rsid w:val="007C79D8"/>
    <w:rsid w:val="007C7C2C"/>
    <w:rsid w:val="007D0403"/>
    <w:rsid w:val="007D0C96"/>
    <w:rsid w:val="007D2140"/>
    <w:rsid w:val="007D366A"/>
    <w:rsid w:val="007D423F"/>
    <w:rsid w:val="007D5F47"/>
    <w:rsid w:val="007D6B79"/>
    <w:rsid w:val="007D7823"/>
    <w:rsid w:val="007E1789"/>
    <w:rsid w:val="007E1B5B"/>
    <w:rsid w:val="007E1CA9"/>
    <w:rsid w:val="007E2FFB"/>
    <w:rsid w:val="007E3349"/>
    <w:rsid w:val="007E39C4"/>
    <w:rsid w:val="007E3A31"/>
    <w:rsid w:val="007E4CD6"/>
    <w:rsid w:val="007E57D9"/>
    <w:rsid w:val="007E5980"/>
    <w:rsid w:val="007E6473"/>
    <w:rsid w:val="007E6E34"/>
    <w:rsid w:val="007E7038"/>
    <w:rsid w:val="007E76DD"/>
    <w:rsid w:val="007F1A31"/>
    <w:rsid w:val="007F376C"/>
    <w:rsid w:val="007F3D23"/>
    <w:rsid w:val="007F4B30"/>
    <w:rsid w:val="007F63E4"/>
    <w:rsid w:val="007F6DFA"/>
    <w:rsid w:val="007F7504"/>
    <w:rsid w:val="008009BF"/>
    <w:rsid w:val="008009E0"/>
    <w:rsid w:val="00801DF0"/>
    <w:rsid w:val="00802AFB"/>
    <w:rsid w:val="00802B45"/>
    <w:rsid w:val="00805C65"/>
    <w:rsid w:val="008113BF"/>
    <w:rsid w:val="00811820"/>
    <w:rsid w:val="008127C1"/>
    <w:rsid w:val="00813543"/>
    <w:rsid w:val="008167B6"/>
    <w:rsid w:val="00817730"/>
    <w:rsid w:val="00820E81"/>
    <w:rsid w:val="00822153"/>
    <w:rsid w:val="00823356"/>
    <w:rsid w:val="008243E9"/>
    <w:rsid w:val="00824CA5"/>
    <w:rsid w:val="008257A7"/>
    <w:rsid w:val="00826CCC"/>
    <w:rsid w:val="00826FD3"/>
    <w:rsid w:val="0082740A"/>
    <w:rsid w:val="00827F9C"/>
    <w:rsid w:val="008308EE"/>
    <w:rsid w:val="008316A7"/>
    <w:rsid w:val="00831FA3"/>
    <w:rsid w:val="00835007"/>
    <w:rsid w:val="00835230"/>
    <w:rsid w:val="00835C36"/>
    <w:rsid w:val="0084049C"/>
    <w:rsid w:val="008407D6"/>
    <w:rsid w:val="00841778"/>
    <w:rsid w:val="0084203F"/>
    <w:rsid w:val="0084339B"/>
    <w:rsid w:val="008437DD"/>
    <w:rsid w:val="00843BCE"/>
    <w:rsid w:val="008476A8"/>
    <w:rsid w:val="008502EC"/>
    <w:rsid w:val="008509ED"/>
    <w:rsid w:val="00850B7A"/>
    <w:rsid w:val="00850C19"/>
    <w:rsid w:val="00855D83"/>
    <w:rsid w:val="008563F6"/>
    <w:rsid w:val="00856966"/>
    <w:rsid w:val="00856B81"/>
    <w:rsid w:val="00860092"/>
    <w:rsid w:val="00860B76"/>
    <w:rsid w:val="0086121F"/>
    <w:rsid w:val="00861680"/>
    <w:rsid w:val="0086197A"/>
    <w:rsid w:val="008623DC"/>
    <w:rsid w:val="00864202"/>
    <w:rsid w:val="00864204"/>
    <w:rsid w:val="008665FD"/>
    <w:rsid w:val="008666FB"/>
    <w:rsid w:val="00867DEA"/>
    <w:rsid w:val="00870E42"/>
    <w:rsid w:val="00870E57"/>
    <w:rsid w:val="00871FD9"/>
    <w:rsid w:val="0087533B"/>
    <w:rsid w:val="00875395"/>
    <w:rsid w:val="008777D3"/>
    <w:rsid w:val="0088071A"/>
    <w:rsid w:val="008855E2"/>
    <w:rsid w:val="008872E9"/>
    <w:rsid w:val="00887776"/>
    <w:rsid w:val="008877D0"/>
    <w:rsid w:val="0089035C"/>
    <w:rsid w:val="0089074D"/>
    <w:rsid w:val="00892355"/>
    <w:rsid w:val="008925A1"/>
    <w:rsid w:val="00893AAD"/>
    <w:rsid w:val="0089438D"/>
    <w:rsid w:val="00897DD7"/>
    <w:rsid w:val="008A1643"/>
    <w:rsid w:val="008A1DAD"/>
    <w:rsid w:val="008A21D0"/>
    <w:rsid w:val="008A2E8B"/>
    <w:rsid w:val="008A30F0"/>
    <w:rsid w:val="008A4BA5"/>
    <w:rsid w:val="008B10AB"/>
    <w:rsid w:val="008B19B4"/>
    <w:rsid w:val="008B1F7B"/>
    <w:rsid w:val="008B2252"/>
    <w:rsid w:val="008B3E0D"/>
    <w:rsid w:val="008B4428"/>
    <w:rsid w:val="008B4721"/>
    <w:rsid w:val="008B59C0"/>
    <w:rsid w:val="008B61A0"/>
    <w:rsid w:val="008B6EB3"/>
    <w:rsid w:val="008C04B0"/>
    <w:rsid w:val="008C1A30"/>
    <w:rsid w:val="008C244E"/>
    <w:rsid w:val="008C26B7"/>
    <w:rsid w:val="008C2C98"/>
    <w:rsid w:val="008C482F"/>
    <w:rsid w:val="008C55C1"/>
    <w:rsid w:val="008C5D17"/>
    <w:rsid w:val="008C6E2D"/>
    <w:rsid w:val="008C7759"/>
    <w:rsid w:val="008D0885"/>
    <w:rsid w:val="008D223E"/>
    <w:rsid w:val="008D2A47"/>
    <w:rsid w:val="008D3055"/>
    <w:rsid w:val="008D309D"/>
    <w:rsid w:val="008D3555"/>
    <w:rsid w:val="008D4358"/>
    <w:rsid w:val="008D678F"/>
    <w:rsid w:val="008E1075"/>
    <w:rsid w:val="008E16FE"/>
    <w:rsid w:val="008E2C20"/>
    <w:rsid w:val="008E32F9"/>
    <w:rsid w:val="008E44BA"/>
    <w:rsid w:val="008E4AA7"/>
    <w:rsid w:val="008E5674"/>
    <w:rsid w:val="008E5C50"/>
    <w:rsid w:val="008E6212"/>
    <w:rsid w:val="008E642E"/>
    <w:rsid w:val="008E6864"/>
    <w:rsid w:val="008E6917"/>
    <w:rsid w:val="008E7E98"/>
    <w:rsid w:val="008F10B1"/>
    <w:rsid w:val="008F2AF3"/>
    <w:rsid w:val="008F3399"/>
    <w:rsid w:val="008F3C3D"/>
    <w:rsid w:val="008F44BA"/>
    <w:rsid w:val="008F464C"/>
    <w:rsid w:val="008F61F5"/>
    <w:rsid w:val="00900460"/>
    <w:rsid w:val="00901B54"/>
    <w:rsid w:val="00901B86"/>
    <w:rsid w:val="00902145"/>
    <w:rsid w:val="00902601"/>
    <w:rsid w:val="00902A03"/>
    <w:rsid w:val="00902AF9"/>
    <w:rsid w:val="00902C1A"/>
    <w:rsid w:val="0090429B"/>
    <w:rsid w:val="009048AD"/>
    <w:rsid w:val="009053B2"/>
    <w:rsid w:val="00905F6F"/>
    <w:rsid w:val="00906528"/>
    <w:rsid w:val="00914456"/>
    <w:rsid w:val="00914886"/>
    <w:rsid w:val="009152BB"/>
    <w:rsid w:val="00915837"/>
    <w:rsid w:val="00915A75"/>
    <w:rsid w:val="00917072"/>
    <w:rsid w:val="009171AC"/>
    <w:rsid w:val="00917583"/>
    <w:rsid w:val="009178EB"/>
    <w:rsid w:val="00921945"/>
    <w:rsid w:val="00921E33"/>
    <w:rsid w:val="00922097"/>
    <w:rsid w:val="00922442"/>
    <w:rsid w:val="009240FE"/>
    <w:rsid w:val="009248F1"/>
    <w:rsid w:val="00924D6E"/>
    <w:rsid w:val="0092528A"/>
    <w:rsid w:val="00926C10"/>
    <w:rsid w:val="00927C1E"/>
    <w:rsid w:val="009312D5"/>
    <w:rsid w:val="00931FD6"/>
    <w:rsid w:val="009329A7"/>
    <w:rsid w:val="00937B0A"/>
    <w:rsid w:val="00943A09"/>
    <w:rsid w:val="00943B12"/>
    <w:rsid w:val="00943F05"/>
    <w:rsid w:val="00945343"/>
    <w:rsid w:val="009460AC"/>
    <w:rsid w:val="009477E5"/>
    <w:rsid w:val="00947A6C"/>
    <w:rsid w:val="00950FF7"/>
    <w:rsid w:val="009513D6"/>
    <w:rsid w:val="00952508"/>
    <w:rsid w:val="00952954"/>
    <w:rsid w:val="00952B9F"/>
    <w:rsid w:val="00953CE7"/>
    <w:rsid w:val="00954516"/>
    <w:rsid w:val="009555A5"/>
    <w:rsid w:val="00956430"/>
    <w:rsid w:val="00957501"/>
    <w:rsid w:val="009576FB"/>
    <w:rsid w:val="00957C0A"/>
    <w:rsid w:val="00961229"/>
    <w:rsid w:val="00961791"/>
    <w:rsid w:val="00961B0F"/>
    <w:rsid w:val="00963FD2"/>
    <w:rsid w:val="009658DC"/>
    <w:rsid w:val="009714A3"/>
    <w:rsid w:val="0097300A"/>
    <w:rsid w:val="0097394B"/>
    <w:rsid w:val="00974B9F"/>
    <w:rsid w:val="00975B3A"/>
    <w:rsid w:val="009774B3"/>
    <w:rsid w:val="009828E4"/>
    <w:rsid w:val="009835EC"/>
    <w:rsid w:val="009838EB"/>
    <w:rsid w:val="009839E7"/>
    <w:rsid w:val="009842E5"/>
    <w:rsid w:val="0098643C"/>
    <w:rsid w:val="009877BB"/>
    <w:rsid w:val="00990612"/>
    <w:rsid w:val="00990B78"/>
    <w:rsid w:val="00990D08"/>
    <w:rsid w:val="00992055"/>
    <w:rsid w:val="00993D57"/>
    <w:rsid w:val="00993EBE"/>
    <w:rsid w:val="00993FB0"/>
    <w:rsid w:val="00995112"/>
    <w:rsid w:val="00995853"/>
    <w:rsid w:val="00995900"/>
    <w:rsid w:val="00995E05"/>
    <w:rsid w:val="009968FA"/>
    <w:rsid w:val="0099721A"/>
    <w:rsid w:val="009A035A"/>
    <w:rsid w:val="009A045A"/>
    <w:rsid w:val="009A0E1C"/>
    <w:rsid w:val="009A2876"/>
    <w:rsid w:val="009A30B7"/>
    <w:rsid w:val="009A4EAB"/>
    <w:rsid w:val="009B087E"/>
    <w:rsid w:val="009B09B2"/>
    <w:rsid w:val="009B17F3"/>
    <w:rsid w:val="009B1FE6"/>
    <w:rsid w:val="009B41FC"/>
    <w:rsid w:val="009B4327"/>
    <w:rsid w:val="009B5F7E"/>
    <w:rsid w:val="009B6927"/>
    <w:rsid w:val="009B6AC4"/>
    <w:rsid w:val="009B7C4C"/>
    <w:rsid w:val="009C0D79"/>
    <w:rsid w:val="009C266D"/>
    <w:rsid w:val="009C4FFD"/>
    <w:rsid w:val="009C587C"/>
    <w:rsid w:val="009D06C3"/>
    <w:rsid w:val="009D15ED"/>
    <w:rsid w:val="009D1C90"/>
    <w:rsid w:val="009D3AD0"/>
    <w:rsid w:val="009D4205"/>
    <w:rsid w:val="009D5582"/>
    <w:rsid w:val="009D5C79"/>
    <w:rsid w:val="009E0230"/>
    <w:rsid w:val="009E0BF1"/>
    <w:rsid w:val="009E2B4F"/>
    <w:rsid w:val="009E404C"/>
    <w:rsid w:val="009E59BB"/>
    <w:rsid w:val="009E5B06"/>
    <w:rsid w:val="009E6636"/>
    <w:rsid w:val="009F18F9"/>
    <w:rsid w:val="009F2F92"/>
    <w:rsid w:val="009F3BF2"/>
    <w:rsid w:val="009F5C26"/>
    <w:rsid w:val="009F6E2D"/>
    <w:rsid w:val="009F726B"/>
    <w:rsid w:val="00A01575"/>
    <w:rsid w:val="00A01F19"/>
    <w:rsid w:val="00A02328"/>
    <w:rsid w:val="00A0246B"/>
    <w:rsid w:val="00A02AE7"/>
    <w:rsid w:val="00A0303F"/>
    <w:rsid w:val="00A032AF"/>
    <w:rsid w:val="00A04C96"/>
    <w:rsid w:val="00A07577"/>
    <w:rsid w:val="00A1144B"/>
    <w:rsid w:val="00A1154C"/>
    <w:rsid w:val="00A12180"/>
    <w:rsid w:val="00A12721"/>
    <w:rsid w:val="00A12CD9"/>
    <w:rsid w:val="00A1338F"/>
    <w:rsid w:val="00A14691"/>
    <w:rsid w:val="00A14C66"/>
    <w:rsid w:val="00A14DD1"/>
    <w:rsid w:val="00A1548B"/>
    <w:rsid w:val="00A156BC"/>
    <w:rsid w:val="00A15825"/>
    <w:rsid w:val="00A17345"/>
    <w:rsid w:val="00A224A6"/>
    <w:rsid w:val="00A23816"/>
    <w:rsid w:val="00A24818"/>
    <w:rsid w:val="00A27148"/>
    <w:rsid w:val="00A2736D"/>
    <w:rsid w:val="00A30FBB"/>
    <w:rsid w:val="00A311A3"/>
    <w:rsid w:val="00A316B7"/>
    <w:rsid w:val="00A34CAF"/>
    <w:rsid w:val="00A40061"/>
    <w:rsid w:val="00A4245F"/>
    <w:rsid w:val="00A43F53"/>
    <w:rsid w:val="00A457BC"/>
    <w:rsid w:val="00A45C61"/>
    <w:rsid w:val="00A45E9C"/>
    <w:rsid w:val="00A46124"/>
    <w:rsid w:val="00A47309"/>
    <w:rsid w:val="00A50187"/>
    <w:rsid w:val="00A509E0"/>
    <w:rsid w:val="00A52D39"/>
    <w:rsid w:val="00A53FEA"/>
    <w:rsid w:val="00A54091"/>
    <w:rsid w:val="00A545BB"/>
    <w:rsid w:val="00A55C3D"/>
    <w:rsid w:val="00A56188"/>
    <w:rsid w:val="00A56BFB"/>
    <w:rsid w:val="00A60808"/>
    <w:rsid w:val="00A62B81"/>
    <w:rsid w:val="00A63CFA"/>
    <w:rsid w:val="00A650C0"/>
    <w:rsid w:val="00A652FE"/>
    <w:rsid w:val="00A65B1A"/>
    <w:rsid w:val="00A6656D"/>
    <w:rsid w:val="00A66C3D"/>
    <w:rsid w:val="00A715E7"/>
    <w:rsid w:val="00A72DB4"/>
    <w:rsid w:val="00A73B3A"/>
    <w:rsid w:val="00A744E2"/>
    <w:rsid w:val="00A7451B"/>
    <w:rsid w:val="00A7531D"/>
    <w:rsid w:val="00A7597E"/>
    <w:rsid w:val="00A76B07"/>
    <w:rsid w:val="00A77E04"/>
    <w:rsid w:val="00A82422"/>
    <w:rsid w:val="00A824C1"/>
    <w:rsid w:val="00A83DA6"/>
    <w:rsid w:val="00A85A9C"/>
    <w:rsid w:val="00A85BB8"/>
    <w:rsid w:val="00A85ED1"/>
    <w:rsid w:val="00A8606E"/>
    <w:rsid w:val="00A86096"/>
    <w:rsid w:val="00A861DE"/>
    <w:rsid w:val="00A861EF"/>
    <w:rsid w:val="00A86AB0"/>
    <w:rsid w:val="00A90FE4"/>
    <w:rsid w:val="00A9110C"/>
    <w:rsid w:val="00A9164D"/>
    <w:rsid w:val="00A91B70"/>
    <w:rsid w:val="00A94E74"/>
    <w:rsid w:val="00A95386"/>
    <w:rsid w:val="00A9687B"/>
    <w:rsid w:val="00A97A34"/>
    <w:rsid w:val="00A97C2B"/>
    <w:rsid w:val="00AA2418"/>
    <w:rsid w:val="00AA2C94"/>
    <w:rsid w:val="00AA6539"/>
    <w:rsid w:val="00AB0802"/>
    <w:rsid w:val="00AB102F"/>
    <w:rsid w:val="00AB23E3"/>
    <w:rsid w:val="00AB3A9B"/>
    <w:rsid w:val="00AB3D97"/>
    <w:rsid w:val="00AB4CBB"/>
    <w:rsid w:val="00AB5C84"/>
    <w:rsid w:val="00AB6A98"/>
    <w:rsid w:val="00AB7AB4"/>
    <w:rsid w:val="00AB7AEA"/>
    <w:rsid w:val="00AC33CF"/>
    <w:rsid w:val="00AC48D6"/>
    <w:rsid w:val="00AC6A31"/>
    <w:rsid w:val="00AC6B17"/>
    <w:rsid w:val="00AC70C4"/>
    <w:rsid w:val="00AC783D"/>
    <w:rsid w:val="00AD25F9"/>
    <w:rsid w:val="00AD2C0F"/>
    <w:rsid w:val="00AD3E7D"/>
    <w:rsid w:val="00AD40CE"/>
    <w:rsid w:val="00AD443C"/>
    <w:rsid w:val="00AD4F7E"/>
    <w:rsid w:val="00AD52FE"/>
    <w:rsid w:val="00AD5396"/>
    <w:rsid w:val="00AD5C65"/>
    <w:rsid w:val="00AE037E"/>
    <w:rsid w:val="00AE0BD5"/>
    <w:rsid w:val="00AE1748"/>
    <w:rsid w:val="00AE1E7D"/>
    <w:rsid w:val="00AE22F0"/>
    <w:rsid w:val="00AE430F"/>
    <w:rsid w:val="00AE4740"/>
    <w:rsid w:val="00AE5234"/>
    <w:rsid w:val="00AE5C39"/>
    <w:rsid w:val="00AF16E6"/>
    <w:rsid w:val="00AF2B40"/>
    <w:rsid w:val="00AF5BD8"/>
    <w:rsid w:val="00AF68B7"/>
    <w:rsid w:val="00B0084C"/>
    <w:rsid w:val="00B00B15"/>
    <w:rsid w:val="00B013FE"/>
    <w:rsid w:val="00B016AE"/>
    <w:rsid w:val="00B02954"/>
    <w:rsid w:val="00B02D32"/>
    <w:rsid w:val="00B03F4C"/>
    <w:rsid w:val="00B041C1"/>
    <w:rsid w:val="00B05ADB"/>
    <w:rsid w:val="00B068E8"/>
    <w:rsid w:val="00B10064"/>
    <w:rsid w:val="00B11410"/>
    <w:rsid w:val="00B12DAE"/>
    <w:rsid w:val="00B12E1D"/>
    <w:rsid w:val="00B1364F"/>
    <w:rsid w:val="00B13EBD"/>
    <w:rsid w:val="00B159E8"/>
    <w:rsid w:val="00B16DAD"/>
    <w:rsid w:val="00B2040D"/>
    <w:rsid w:val="00B21A4D"/>
    <w:rsid w:val="00B2275E"/>
    <w:rsid w:val="00B22951"/>
    <w:rsid w:val="00B231BC"/>
    <w:rsid w:val="00B24444"/>
    <w:rsid w:val="00B25CE1"/>
    <w:rsid w:val="00B26AA7"/>
    <w:rsid w:val="00B30D20"/>
    <w:rsid w:val="00B32992"/>
    <w:rsid w:val="00B33765"/>
    <w:rsid w:val="00B3512A"/>
    <w:rsid w:val="00B37405"/>
    <w:rsid w:val="00B37B4A"/>
    <w:rsid w:val="00B417DC"/>
    <w:rsid w:val="00B428DC"/>
    <w:rsid w:val="00B458B7"/>
    <w:rsid w:val="00B46F68"/>
    <w:rsid w:val="00B5267E"/>
    <w:rsid w:val="00B54C52"/>
    <w:rsid w:val="00B5536A"/>
    <w:rsid w:val="00B5653B"/>
    <w:rsid w:val="00B57898"/>
    <w:rsid w:val="00B60449"/>
    <w:rsid w:val="00B61DB1"/>
    <w:rsid w:val="00B624F8"/>
    <w:rsid w:val="00B6364E"/>
    <w:rsid w:val="00B66240"/>
    <w:rsid w:val="00B66D3E"/>
    <w:rsid w:val="00B7038B"/>
    <w:rsid w:val="00B70AD2"/>
    <w:rsid w:val="00B70FA8"/>
    <w:rsid w:val="00B7148F"/>
    <w:rsid w:val="00B7271A"/>
    <w:rsid w:val="00B729D5"/>
    <w:rsid w:val="00B72F1B"/>
    <w:rsid w:val="00B74D16"/>
    <w:rsid w:val="00B75945"/>
    <w:rsid w:val="00B779B1"/>
    <w:rsid w:val="00B827EC"/>
    <w:rsid w:val="00B82B33"/>
    <w:rsid w:val="00B83AEB"/>
    <w:rsid w:val="00B8701E"/>
    <w:rsid w:val="00B87B09"/>
    <w:rsid w:val="00B91166"/>
    <w:rsid w:val="00B913CC"/>
    <w:rsid w:val="00B941AD"/>
    <w:rsid w:val="00B96217"/>
    <w:rsid w:val="00B96530"/>
    <w:rsid w:val="00BA1906"/>
    <w:rsid w:val="00BA22AD"/>
    <w:rsid w:val="00BA278A"/>
    <w:rsid w:val="00BA39BB"/>
    <w:rsid w:val="00BA4904"/>
    <w:rsid w:val="00BA637A"/>
    <w:rsid w:val="00BA68D7"/>
    <w:rsid w:val="00BA6939"/>
    <w:rsid w:val="00BA740B"/>
    <w:rsid w:val="00BA78DB"/>
    <w:rsid w:val="00BB10EF"/>
    <w:rsid w:val="00BB1832"/>
    <w:rsid w:val="00BB1DB8"/>
    <w:rsid w:val="00BB1E8D"/>
    <w:rsid w:val="00BB1FCF"/>
    <w:rsid w:val="00BB27FC"/>
    <w:rsid w:val="00BB426A"/>
    <w:rsid w:val="00BB59D0"/>
    <w:rsid w:val="00BB5B82"/>
    <w:rsid w:val="00BB61E0"/>
    <w:rsid w:val="00BB6E03"/>
    <w:rsid w:val="00BC4532"/>
    <w:rsid w:val="00BC4DFB"/>
    <w:rsid w:val="00BC546B"/>
    <w:rsid w:val="00BC57ED"/>
    <w:rsid w:val="00BC7183"/>
    <w:rsid w:val="00BC74EA"/>
    <w:rsid w:val="00BD0FCD"/>
    <w:rsid w:val="00BD1F44"/>
    <w:rsid w:val="00BD2615"/>
    <w:rsid w:val="00BD4762"/>
    <w:rsid w:val="00BD67B2"/>
    <w:rsid w:val="00BD784E"/>
    <w:rsid w:val="00BE2416"/>
    <w:rsid w:val="00BE289C"/>
    <w:rsid w:val="00BE3CB8"/>
    <w:rsid w:val="00BE53FB"/>
    <w:rsid w:val="00BE7C76"/>
    <w:rsid w:val="00BE7F19"/>
    <w:rsid w:val="00BF1599"/>
    <w:rsid w:val="00BF286A"/>
    <w:rsid w:val="00BF4F1B"/>
    <w:rsid w:val="00BF516A"/>
    <w:rsid w:val="00BF6928"/>
    <w:rsid w:val="00BF7A75"/>
    <w:rsid w:val="00C0005A"/>
    <w:rsid w:val="00C01ED9"/>
    <w:rsid w:val="00C0254B"/>
    <w:rsid w:val="00C03D8A"/>
    <w:rsid w:val="00C04129"/>
    <w:rsid w:val="00C042F8"/>
    <w:rsid w:val="00C05A1C"/>
    <w:rsid w:val="00C065FE"/>
    <w:rsid w:val="00C07490"/>
    <w:rsid w:val="00C11206"/>
    <w:rsid w:val="00C13507"/>
    <w:rsid w:val="00C1371B"/>
    <w:rsid w:val="00C144C9"/>
    <w:rsid w:val="00C14585"/>
    <w:rsid w:val="00C14E00"/>
    <w:rsid w:val="00C22911"/>
    <w:rsid w:val="00C22A42"/>
    <w:rsid w:val="00C23761"/>
    <w:rsid w:val="00C237ED"/>
    <w:rsid w:val="00C24CEA"/>
    <w:rsid w:val="00C24D3E"/>
    <w:rsid w:val="00C26B9A"/>
    <w:rsid w:val="00C31CFA"/>
    <w:rsid w:val="00C3243C"/>
    <w:rsid w:val="00C32760"/>
    <w:rsid w:val="00C34A89"/>
    <w:rsid w:val="00C353E0"/>
    <w:rsid w:val="00C357F7"/>
    <w:rsid w:val="00C35ECD"/>
    <w:rsid w:val="00C363AD"/>
    <w:rsid w:val="00C364B4"/>
    <w:rsid w:val="00C36F20"/>
    <w:rsid w:val="00C415CD"/>
    <w:rsid w:val="00C41BD1"/>
    <w:rsid w:val="00C43453"/>
    <w:rsid w:val="00C44C12"/>
    <w:rsid w:val="00C469C5"/>
    <w:rsid w:val="00C47560"/>
    <w:rsid w:val="00C47A94"/>
    <w:rsid w:val="00C47D61"/>
    <w:rsid w:val="00C52971"/>
    <w:rsid w:val="00C5318F"/>
    <w:rsid w:val="00C53D9F"/>
    <w:rsid w:val="00C546F0"/>
    <w:rsid w:val="00C54A1E"/>
    <w:rsid w:val="00C562F6"/>
    <w:rsid w:val="00C6132C"/>
    <w:rsid w:val="00C61FF9"/>
    <w:rsid w:val="00C623AA"/>
    <w:rsid w:val="00C665AF"/>
    <w:rsid w:val="00C67F15"/>
    <w:rsid w:val="00C70047"/>
    <w:rsid w:val="00C7127C"/>
    <w:rsid w:val="00C7396B"/>
    <w:rsid w:val="00C73FC5"/>
    <w:rsid w:val="00C755ED"/>
    <w:rsid w:val="00C80471"/>
    <w:rsid w:val="00C80C39"/>
    <w:rsid w:val="00C82BF6"/>
    <w:rsid w:val="00C9007D"/>
    <w:rsid w:val="00C90C2B"/>
    <w:rsid w:val="00C92281"/>
    <w:rsid w:val="00C92A96"/>
    <w:rsid w:val="00C93B2B"/>
    <w:rsid w:val="00C94ABC"/>
    <w:rsid w:val="00C96545"/>
    <w:rsid w:val="00CA01D7"/>
    <w:rsid w:val="00CA051A"/>
    <w:rsid w:val="00CA05B8"/>
    <w:rsid w:val="00CA1D9A"/>
    <w:rsid w:val="00CA2B02"/>
    <w:rsid w:val="00CA420A"/>
    <w:rsid w:val="00CA5748"/>
    <w:rsid w:val="00CA6ED0"/>
    <w:rsid w:val="00CB2CD6"/>
    <w:rsid w:val="00CB3BE5"/>
    <w:rsid w:val="00CB4FF0"/>
    <w:rsid w:val="00CB57E4"/>
    <w:rsid w:val="00CB60B1"/>
    <w:rsid w:val="00CB7019"/>
    <w:rsid w:val="00CB7690"/>
    <w:rsid w:val="00CC0295"/>
    <w:rsid w:val="00CC177A"/>
    <w:rsid w:val="00CC3A2C"/>
    <w:rsid w:val="00CC52D9"/>
    <w:rsid w:val="00CC5CA9"/>
    <w:rsid w:val="00CC60E4"/>
    <w:rsid w:val="00CC6782"/>
    <w:rsid w:val="00CC680A"/>
    <w:rsid w:val="00CC7135"/>
    <w:rsid w:val="00CC799F"/>
    <w:rsid w:val="00CD2747"/>
    <w:rsid w:val="00CD3F63"/>
    <w:rsid w:val="00CD54D4"/>
    <w:rsid w:val="00CD56EC"/>
    <w:rsid w:val="00CD6644"/>
    <w:rsid w:val="00CD6BE3"/>
    <w:rsid w:val="00CE0E1B"/>
    <w:rsid w:val="00CE110F"/>
    <w:rsid w:val="00CE1687"/>
    <w:rsid w:val="00CE19AE"/>
    <w:rsid w:val="00CE3DE7"/>
    <w:rsid w:val="00CE4253"/>
    <w:rsid w:val="00CE4473"/>
    <w:rsid w:val="00CE450B"/>
    <w:rsid w:val="00CE4C22"/>
    <w:rsid w:val="00CE4C27"/>
    <w:rsid w:val="00CE5D94"/>
    <w:rsid w:val="00CE708F"/>
    <w:rsid w:val="00CF1073"/>
    <w:rsid w:val="00CF13E3"/>
    <w:rsid w:val="00CF3AA0"/>
    <w:rsid w:val="00CF58A2"/>
    <w:rsid w:val="00CF7E27"/>
    <w:rsid w:val="00D020CA"/>
    <w:rsid w:val="00D024C9"/>
    <w:rsid w:val="00D03800"/>
    <w:rsid w:val="00D03D5E"/>
    <w:rsid w:val="00D06A2B"/>
    <w:rsid w:val="00D11084"/>
    <w:rsid w:val="00D154E8"/>
    <w:rsid w:val="00D16165"/>
    <w:rsid w:val="00D17A27"/>
    <w:rsid w:val="00D21702"/>
    <w:rsid w:val="00D247CE"/>
    <w:rsid w:val="00D25829"/>
    <w:rsid w:val="00D25DBB"/>
    <w:rsid w:val="00D30A58"/>
    <w:rsid w:val="00D30D26"/>
    <w:rsid w:val="00D30D8C"/>
    <w:rsid w:val="00D37A5F"/>
    <w:rsid w:val="00D40917"/>
    <w:rsid w:val="00D40E79"/>
    <w:rsid w:val="00D41248"/>
    <w:rsid w:val="00D41523"/>
    <w:rsid w:val="00D417EB"/>
    <w:rsid w:val="00D41D05"/>
    <w:rsid w:val="00D42627"/>
    <w:rsid w:val="00D4295A"/>
    <w:rsid w:val="00D43393"/>
    <w:rsid w:val="00D45222"/>
    <w:rsid w:val="00D46145"/>
    <w:rsid w:val="00D461E4"/>
    <w:rsid w:val="00D46DA4"/>
    <w:rsid w:val="00D50B0A"/>
    <w:rsid w:val="00D54721"/>
    <w:rsid w:val="00D5518A"/>
    <w:rsid w:val="00D554CD"/>
    <w:rsid w:val="00D56528"/>
    <w:rsid w:val="00D5716F"/>
    <w:rsid w:val="00D57DE0"/>
    <w:rsid w:val="00D606C7"/>
    <w:rsid w:val="00D61132"/>
    <w:rsid w:val="00D62404"/>
    <w:rsid w:val="00D62B1E"/>
    <w:rsid w:val="00D653F6"/>
    <w:rsid w:val="00D654D1"/>
    <w:rsid w:val="00D6699F"/>
    <w:rsid w:val="00D67090"/>
    <w:rsid w:val="00D679AA"/>
    <w:rsid w:val="00D67F27"/>
    <w:rsid w:val="00D70C09"/>
    <w:rsid w:val="00D7153F"/>
    <w:rsid w:val="00D74FF1"/>
    <w:rsid w:val="00D76C90"/>
    <w:rsid w:val="00D77A09"/>
    <w:rsid w:val="00D802F1"/>
    <w:rsid w:val="00D80FA6"/>
    <w:rsid w:val="00D812B2"/>
    <w:rsid w:val="00D859FB"/>
    <w:rsid w:val="00D86BC7"/>
    <w:rsid w:val="00D86CF1"/>
    <w:rsid w:val="00D90006"/>
    <w:rsid w:val="00D900F0"/>
    <w:rsid w:val="00D90B40"/>
    <w:rsid w:val="00D91CC4"/>
    <w:rsid w:val="00D94C41"/>
    <w:rsid w:val="00D96676"/>
    <w:rsid w:val="00D96D82"/>
    <w:rsid w:val="00D97339"/>
    <w:rsid w:val="00DA056E"/>
    <w:rsid w:val="00DA1364"/>
    <w:rsid w:val="00DA1CEC"/>
    <w:rsid w:val="00DA3601"/>
    <w:rsid w:val="00DA4007"/>
    <w:rsid w:val="00DA644A"/>
    <w:rsid w:val="00DA7D85"/>
    <w:rsid w:val="00DA7FB1"/>
    <w:rsid w:val="00DB1C77"/>
    <w:rsid w:val="00DB1E04"/>
    <w:rsid w:val="00DB4D8E"/>
    <w:rsid w:val="00DB5D6D"/>
    <w:rsid w:val="00DB7A85"/>
    <w:rsid w:val="00DB7ECA"/>
    <w:rsid w:val="00DC06EA"/>
    <w:rsid w:val="00DC0DE4"/>
    <w:rsid w:val="00DC1078"/>
    <w:rsid w:val="00DC33FA"/>
    <w:rsid w:val="00DC5D36"/>
    <w:rsid w:val="00DC5E43"/>
    <w:rsid w:val="00DC5FEA"/>
    <w:rsid w:val="00DC757F"/>
    <w:rsid w:val="00DC7CE8"/>
    <w:rsid w:val="00DD0E5C"/>
    <w:rsid w:val="00DD1057"/>
    <w:rsid w:val="00DD1AF2"/>
    <w:rsid w:val="00DD404B"/>
    <w:rsid w:val="00DD41E7"/>
    <w:rsid w:val="00DD595D"/>
    <w:rsid w:val="00DD6401"/>
    <w:rsid w:val="00DE20E4"/>
    <w:rsid w:val="00DE4E4B"/>
    <w:rsid w:val="00DE70CE"/>
    <w:rsid w:val="00DE74EB"/>
    <w:rsid w:val="00DF1777"/>
    <w:rsid w:val="00DF380D"/>
    <w:rsid w:val="00DF411E"/>
    <w:rsid w:val="00DF4B92"/>
    <w:rsid w:val="00DF5141"/>
    <w:rsid w:val="00DF5527"/>
    <w:rsid w:val="00DF69B7"/>
    <w:rsid w:val="00DF7668"/>
    <w:rsid w:val="00E03049"/>
    <w:rsid w:val="00E038E4"/>
    <w:rsid w:val="00E050BE"/>
    <w:rsid w:val="00E0563D"/>
    <w:rsid w:val="00E06027"/>
    <w:rsid w:val="00E070F6"/>
    <w:rsid w:val="00E11DCF"/>
    <w:rsid w:val="00E1330F"/>
    <w:rsid w:val="00E14040"/>
    <w:rsid w:val="00E14AC0"/>
    <w:rsid w:val="00E15E20"/>
    <w:rsid w:val="00E16564"/>
    <w:rsid w:val="00E204BB"/>
    <w:rsid w:val="00E20AEB"/>
    <w:rsid w:val="00E2197C"/>
    <w:rsid w:val="00E21CFB"/>
    <w:rsid w:val="00E2239B"/>
    <w:rsid w:val="00E25465"/>
    <w:rsid w:val="00E25FB9"/>
    <w:rsid w:val="00E26675"/>
    <w:rsid w:val="00E30BAF"/>
    <w:rsid w:val="00E31B95"/>
    <w:rsid w:val="00E332FF"/>
    <w:rsid w:val="00E338C7"/>
    <w:rsid w:val="00E33BE1"/>
    <w:rsid w:val="00E34653"/>
    <w:rsid w:val="00E34997"/>
    <w:rsid w:val="00E34B43"/>
    <w:rsid w:val="00E34F3A"/>
    <w:rsid w:val="00E35A34"/>
    <w:rsid w:val="00E36494"/>
    <w:rsid w:val="00E36EC4"/>
    <w:rsid w:val="00E4023C"/>
    <w:rsid w:val="00E40748"/>
    <w:rsid w:val="00E43E63"/>
    <w:rsid w:val="00E4532B"/>
    <w:rsid w:val="00E4564B"/>
    <w:rsid w:val="00E46225"/>
    <w:rsid w:val="00E4650B"/>
    <w:rsid w:val="00E46CEE"/>
    <w:rsid w:val="00E47A1E"/>
    <w:rsid w:val="00E47BE6"/>
    <w:rsid w:val="00E47CB7"/>
    <w:rsid w:val="00E51880"/>
    <w:rsid w:val="00E51ECF"/>
    <w:rsid w:val="00E54349"/>
    <w:rsid w:val="00E550BE"/>
    <w:rsid w:val="00E5610C"/>
    <w:rsid w:val="00E57C3D"/>
    <w:rsid w:val="00E601F3"/>
    <w:rsid w:val="00E610FE"/>
    <w:rsid w:val="00E613AC"/>
    <w:rsid w:val="00E62361"/>
    <w:rsid w:val="00E63876"/>
    <w:rsid w:val="00E642B0"/>
    <w:rsid w:val="00E70310"/>
    <w:rsid w:val="00E72337"/>
    <w:rsid w:val="00E72B14"/>
    <w:rsid w:val="00E72FA5"/>
    <w:rsid w:val="00E757D2"/>
    <w:rsid w:val="00E759BB"/>
    <w:rsid w:val="00E8014A"/>
    <w:rsid w:val="00E83896"/>
    <w:rsid w:val="00E83BF2"/>
    <w:rsid w:val="00E83FCA"/>
    <w:rsid w:val="00E85462"/>
    <w:rsid w:val="00E87B59"/>
    <w:rsid w:val="00E91167"/>
    <w:rsid w:val="00E919C9"/>
    <w:rsid w:val="00E947D2"/>
    <w:rsid w:val="00E95ECC"/>
    <w:rsid w:val="00E96705"/>
    <w:rsid w:val="00EA0935"/>
    <w:rsid w:val="00EA0C9D"/>
    <w:rsid w:val="00EA0CE9"/>
    <w:rsid w:val="00EA1480"/>
    <w:rsid w:val="00EA200C"/>
    <w:rsid w:val="00EA2E41"/>
    <w:rsid w:val="00EA387C"/>
    <w:rsid w:val="00EA405C"/>
    <w:rsid w:val="00EA62BA"/>
    <w:rsid w:val="00EB0EC4"/>
    <w:rsid w:val="00EB1C4D"/>
    <w:rsid w:val="00EB232B"/>
    <w:rsid w:val="00EB2F8C"/>
    <w:rsid w:val="00EB375C"/>
    <w:rsid w:val="00EB39DE"/>
    <w:rsid w:val="00EB5421"/>
    <w:rsid w:val="00EB5BD9"/>
    <w:rsid w:val="00EB60AF"/>
    <w:rsid w:val="00EB68D3"/>
    <w:rsid w:val="00EB6C33"/>
    <w:rsid w:val="00EC04D2"/>
    <w:rsid w:val="00EC0574"/>
    <w:rsid w:val="00EC0C66"/>
    <w:rsid w:val="00EC134C"/>
    <w:rsid w:val="00EC2396"/>
    <w:rsid w:val="00EC4C45"/>
    <w:rsid w:val="00EC5DCE"/>
    <w:rsid w:val="00ED57CE"/>
    <w:rsid w:val="00ED58D9"/>
    <w:rsid w:val="00ED597C"/>
    <w:rsid w:val="00ED69D6"/>
    <w:rsid w:val="00ED72E4"/>
    <w:rsid w:val="00ED7B70"/>
    <w:rsid w:val="00EE1BAB"/>
    <w:rsid w:val="00EE1CFD"/>
    <w:rsid w:val="00EE239C"/>
    <w:rsid w:val="00EE2715"/>
    <w:rsid w:val="00EE55FB"/>
    <w:rsid w:val="00EE5DA2"/>
    <w:rsid w:val="00EE6E57"/>
    <w:rsid w:val="00EF0DE0"/>
    <w:rsid w:val="00EF20E3"/>
    <w:rsid w:val="00EF338E"/>
    <w:rsid w:val="00EF3F14"/>
    <w:rsid w:val="00EF4081"/>
    <w:rsid w:val="00EF4178"/>
    <w:rsid w:val="00EF4762"/>
    <w:rsid w:val="00EF541C"/>
    <w:rsid w:val="00F00318"/>
    <w:rsid w:val="00F009B5"/>
    <w:rsid w:val="00F01191"/>
    <w:rsid w:val="00F0201D"/>
    <w:rsid w:val="00F05ACE"/>
    <w:rsid w:val="00F0670A"/>
    <w:rsid w:val="00F06DA5"/>
    <w:rsid w:val="00F10977"/>
    <w:rsid w:val="00F10C0E"/>
    <w:rsid w:val="00F10E92"/>
    <w:rsid w:val="00F13AAA"/>
    <w:rsid w:val="00F149AB"/>
    <w:rsid w:val="00F23934"/>
    <w:rsid w:val="00F239F4"/>
    <w:rsid w:val="00F244E2"/>
    <w:rsid w:val="00F25DB7"/>
    <w:rsid w:val="00F25E7F"/>
    <w:rsid w:val="00F31FC1"/>
    <w:rsid w:val="00F3273D"/>
    <w:rsid w:val="00F329F5"/>
    <w:rsid w:val="00F33D78"/>
    <w:rsid w:val="00F3610D"/>
    <w:rsid w:val="00F3640D"/>
    <w:rsid w:val="00F367E3"/>
    <w:rsid w:val="00F43FE9"/>
    <w:rsid w:val="00F45146"/>
    <w:rsid w:val="00F46ABB"/>
    <w:rsid w:val="00F47D9B"/>
    <w:rsid w:val="00F514F2"/>
    <w:rsid w:val="00F51AAD"/>
    <w:rsid w:val="00F523BE"/>
    <w:rsid w:val="00F52961"/>
    <w:rsid w:val="00F5309C"/>
    <w:rsid w:val="00F541E9"/>
    <w:rsid w:val="00F5591F"/>
    <w:rsid w:val="00F60822"/>
    <w:rsid w:val="00F60CBC"/>
    <w:rsid w:val="00F62325"/>
    <w:rsid w:val="00F63C65"/>
    <w:rsid w:val="00F65A66"/>
    <w:rsid w:val="00F67336"/>
    <w:rsid w:val="00F70AC0"/>
    <w:rsid w:val="00F71292"/>
    <w:rsid w:val="00F73517"/>
    <w:rsid w:val="00F751ED"/>
    <w:rsid w:val="00F7621B"/>
    <w:rsid w:val="00F77154"/>
    <w:rsid w:val="00F772A7"/>
    <w:rsid w:val="00F81AA2"/>
    <w:rsid w:val="00F82892"/>
    <w:rsid w:val="00F83E39"/>
    <w:rsid w:val="00F86067"/>
    <w:rsid w:val="00F873BC"/>
    <w:rsid w:val="00F9064E"/>
    <w:rsid w:val="00F90D41"/>
    <w:rsid w:val="00F951FB"/>
    <w:rsid w:val="00F95704"/>
    <w:rsid w:val="00FA027E"/>
    <w:rsid w:val="00FA28E1"/>
    <w:rsid w:val="00FA2E57"/>
    <w:rsid w:val="00FA4103"/>
    <w:rsid w:val="00FA595E"/>
    <w:rsid w:val="00FA60CE"/>
    <w:rsid w:val="00FA65AF"/>
    <w:rsid w:val="00FA68BC"/>
    <w:rsid w:val="00FA7422"/>
    <w:rsid w:val="00FB031C"/>
    <w:rsid w:val="00FB0A3D"/>
    <w:rsid w:val="00FB0BC6"/>
    <w:rsid w:val="00FB2213"/>
    <w:rsid w:val="00FB2CAB"/>
    <w:rsid w:val="00FB3458"/>
    <w:rsid w:val="00FB3CF8"/>
    <w:rsid w:val="00FB4F1C"/>
    <w:rsid w:val="00FB6C77"/>
    <w:rsid w:val="00FB7358"/>
    <w:rsid w:val="00FC0CA3"/>
    <w:rsid w:val="00FC3BDA"/>
    <w:rsid w:val="00FC45D8"/>
    <w:rsid w:val="00FC56B3"/>
    <w:rsid w:val="00FC7FA7"/>
    <w:rsid w:val="00FD034D"/>
    <w:rsid w:val="00FD0858"/>
    <w:rsid w:val="00FD3F3A"/>
    <w:rsid w:val="00FD59C0"/>
    <w:rsid w:val="00FE0212"/>
    <w:rsid w:val="00FE0236"/>
    <w:rsid w:val="00FE036F"/>
    <w:rsid w:val="00FE2F2B"/>
    <w:rsid w:val="00FE4B22"/>
    <w:rsid w:val="00FE4CDE"/>
    <w:rsid w:val="00FE5185"/>
    <w:rsid w:val="00FF3A32"/>
    <w:rsid w:val="00FF4AB8"/>
    <w:rsid w:val="00FF500B"/>
    <w:rsid w:val="00FF5286"/>
    <w:rsid w:val="00FF546F"/>
    <w:rsid w:val="00FF584B"/>
    <w:rsid w:val="00FF73B5"/>
    <w:rsid w:val="00FF74BB"/>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7DC74C47"/>
  <w15:docId w15:val="{F5A7C64D-8018-4974-B8AC-91DDFBAB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3768F8"/>
    <w:rPr>
      <w:sz w:val="24"/>
    </w:rPr>
  </w:style>
  <w:style w:type="paragraph" w:styleId="15">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b"/>
    <w:next w:val="ab"/>
    <w:link w:val="16"/>
    <w:qFormat/>
    <w:rsid w:val="007E3349"/>
    <w:pPr>
      <w:keepNext/>
      <w:spacing w:before="240" w:after="60"/>
      <w:outlineLvl w:val="0"/>
    </w:pPr>
    <w:rPr>
      <w:rFonts w:ascii="Arial" w:hAnsi="Arial"/>
      <w:b/>
      <w:kern w:val="28"/>
      <w:sz w:val="28"/>
    </w:rPr>
  </w:style>
  <w:style w:type="paragraph" w:styleId="25">
    <w:name w:val="heading 2"/>
    <w:aliases w:val="H2,Заголовок 2 Знак1,2 Знак,h2,Б2,RTC,iz2,Заголовок 21,Numbered text 3,HD2,heading 2,Heading 2 Hidden,Раздел Знак,Заголовок 2 Знак Знак,Level 2 Topic Heading,H21,Major,CHS,H2-Heading 2,l2,Header2,22,heading2,list2"/>
    <w:basedOn w:val="ab"/>
    <w:next w:val="ab"/>
    <w:qFormat/>
    <w:rsid w:val="007E3349"/>
    <w:pPr>
      <w:keepNext/>
      <w:spacing w:before="240" w:after="60"/>
      <w:outlineLvl w:val="1"/>
    </w:pPr>
    <w:rPr>
      <w:rFonts w:ascii="Arial" w:hAnsi="Arial"/>
      <w:b/>
      <w:i/>
    </w:rPr>
  </w:style>
  <w:style w:type="paragraph" w:styleId="33">
    <w:name w:val="heading 3"/>
    <w:basedOn w:val="ab"/>
    <w:next w:val="ab"/>
    <w:link w:val="34"/>
    <w:qFormat/>
    <w:rsid w:val="007E3349"/>
    <w:pPr>
      <w:keepNext/>
      <w:spacing w:before="240" w:after="60"/>
      <w:outlineLvl w:val="2"/>
    </w:pPr>
    <w:rPr>
      <w:rFonts w:ascii="Arial" w:hAnsi="Arial"/>
    </w:rPr>
  </w:style>
  <w:style w:type="paragraph" w:styleId="42">
    <w:name w:val="heading 4"/>
    <w:basedOn w:val="ab"/>
    <w:next w:val="ab"/>
    <w:link w:val="43"/>
    <w:qFormat/>
    <w:rsid w:val="007E3349"/>
    <w:pPr>
      <w:keepNext/>
      <w:spacing w:before="240" w:after="60"/>
      <w:outlineLvl w:val="3"/>
    </w:pPr>
    <w:rPr>
      <w:rFonts w:ascii="Arial" w:hAnsi="Arial"/>
      <w:b/>
    </w:rPr>
  </w:style>
  <w:style w:type="paragraph" w:styleId="52">
    <w:name w:val="heading 5"/>
    <w:basedOn w:val="ab"/>
    <w:next w:val="ab"/>
    <w:qFormat/>
    <w:rsid w:val="007E3349"/>
    <w:pPr>
      <w:spacing w:before="240" w:after="60"/>
      <w:outlineLvl w:val="4"/>
    </w:pPr>
    <w:rPr>
      <w:sz w:val="22"/>
    </w:rPr>
  </w:style>
  <w:style w:type="paragraph" w:styleId="62">
    <w:name w:val="heading 6"/>
    <w:basedOn w:val="ab"/>
    <w:next w:val="ab"/>
    <w:link w:val="63"/>
    <w:qFormat/>
    <w:rsid w:val="007E3349"/>
    <w:pPr>
      <w:spacing w:before="240" w:after="60"/>
      <w:outlineLvl w:val="5"/>
    </w:pPr>
    <w:rPr>
      <w:i/>
      <w:sz w:val="22"/>
    </w:rPr>
  </w:style>
  <w:style w:type="paragraph" w:styleId="72">
    <w:name w:val="heading 7"/>
    <w:basedOn w:val="ab"/>
    <w:next w:val="ab"/>
    <w:link w:val="73"/>
    <w:qFormat/>
    <w:rsid w:val="007E3349"/>
    <w:pPr>
      <w:spacing w:before="240" w:after="60"/>
      <w:outlineLvl w:val="6"/>
    </w:pPr>
    <w:rPr>
      <w:rFonts w:ascii="Arial" w:hAnsi="Arial"/>
      <w:sz w:val="20"/>
    </w:rPr>
  </w:style>
  <w:style w:type="paragraph" w:styleId="82">
    <w:name w:val="heading 8"/>
    <w:basedOn w:val="ab"/>
    <w:next w:val="ab"/>
    <w:link w:val="83"/>
    <w:qFormat/>
    <w:rsid w:val="007E3349"/>
    <w:pPr>
      <w:spacing w:before="240" w:after="60"/>
      <w:outlineLvl w:val="7"/>
    </w:pPr>
    <w:rPr>
      <w:rFonts w:ascii="Arial" w:hAnsi="Arial"/>
      <w:i/>
      <w:sz w:val="20"/>
    </w:rPr>
  </w:style>
  <w:style w:type="paragraph" w:styleId="92">
    <w:name w:val="heading 9"/>
    <w:basedOn w:val="ab"/>
    <w:next w:val="ab"/>
    <w:qFormat/>
    <w:rsid w:val="007E3349"/>
    <w:pPr>
      <w:spacing w:before="240" w:after="60"/>
      <w:outlineLvl w:val="8"/>
    </w:pPr>
    <w:rPr>
      <w:rFonts w:ascii="Arial" w:hAnsi="Arial"/>
      <w:b/>
      <w:i/>
      <w:sz w:val="1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6">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5"/>
    <w:locked/>
    <w:rsid w:val="007C478C"/>
    <w:rPr>
      <w:rFonts w:ascii="Arial" w:hAnsi="Arial"/>
      <w:b/>
      <w:kern w:val="28"/>
      <w:sz w:val="28"/>
    </w:rPr>
  </w:style>
  <w:style w:type="character" w:customStyle="1" w:styleId="34">
    <w:name w:val="Заголовок 3 Знак"/>
    <w:basedOn w:val="ac"/>
    <w:link w:val="33"/>
    <w:rsid w:val="007E5980"/>
    <w:rPr>
      <w:rFonts w:ascii="Arial" w:hAnsi="Arial"/>
      <w:sz w:val="24"/>
    </w:rPr>
  </w:style>
  <w:style w:type="paragraph" w:customStyle="1" w:styleId="-10">
    <w:name w:val="абзац-1"/>
    <w:basedOn w:val="ab"/>
    <w:rsid w:val="007E3349"/>
    <w:pPr>
      <w:spacing w:line="360" w:lineRule="auto"/>
      <w:ind w:firstLine="709"/>
    </w:pPr>
  </w:style>
  <w:style w:type="paragraph" w:styleId="af">
    <w:name w:val="header"/>
    <w:aliases w:val="Верхний колонтитул1"/>
    <w:basedOn w:val="ab"/>
    <w:link w:val="af0"/>
    <w:rsid w:val="007E3349"/>
    <w:pPr>
      <w:tabs>
        <w:tab w:val="center" w:pos="4536"/>
        <w:tab w:val="right" w:pos="9072"/>
      </w:tabs>
    </w:pPr>
  </w:style>
  <w:style w:type="character" w:customStyle="1" w:styleId="af0">
    <w:name w:val="Верхний колонтитул Знак"/>
    <w:aliases w:val="Верхний колонтитул1 Знак"/>
    <w:basedOn w:val="ac"/>
    <w:link w:val="af"/>
    <w:rsid w:val="00EA0C9D"/>
    <w:rPr>
      <w:sz w:val="24"/>
    </w:rPr>
  </w:style>
  <w:style w:type="character" w:styleId="af1">
    <w:name w:val="page number"/>
    <w:basedOn w:val="ac"/>
    <w:rsid w:val="007E3349"/>
  </w:style>
  <w:style w:type="paragraph" w:styleId="af2">
    <w:name w:val="envelope address"/>
    <w:basedOn w:val="ab"/>
    <w:rsid w:val="007E3349"/>
    <w:pPr>
      <w:framePr w:w="7920" w:h="1980" w:hRule="exact" w:hSpace="180" w:wrap="auto" w:hAnchor="page" w:xAlign="center" w:yAlign="bottom"/>
      <w:ind w:left="2880"/>
    </w:pPr>
    <w:rPr>
      <w:rFonts w:ascii="Arial" w:hAnsi="Arial"/>
    </w:rPr>
  </w:style>
  <w:style w:type="character" w:styleId="af3">
    <w:name w:val="Emphasis"/>
    <w:qFormat/>
    <w:rsid w:val="007E3349"/>
    <w:rPr>
      <w:i/>
    </w:rPr>
  </w:style>
  <w:style w:type="character" w:styleId="af4">
    <w:name w:val="Hyperlink"/>
    <w:aliases w:val="%Hyperlink"/>
    <w:uiPriority w:val="99"/>
    <w:rsid w:val="007E3349"/>
    <w:rPr>
      <w:color w:val="0000FF"/>
      <w:u w:val="single"/>
    </w:rPr>
  </w:style>
  <w:style w:type="paragraph" w:styleId="af5">
    <w:name w:val="Date"/>
    <w:basedOn w:val="ab"/>
    <w:next w:val="ab"/>
    <w:link w:val="af6"/>
    <w:rsid w:val="007E3349"/>
  </w:style>
  <w:style w:type="paragraph" w:styleId="af7">
    <w:name w:val="Note Heading"/>
    <w:basedOn w:val="ab"/>
    <w:next w:val="ab"/>
    <w:rsid w:val="007E3349"/>
  </w:style>
  <w:style w:type="paragraph" w:styleId="af8">
    <w:name w:val="toa heading"/>
    <w:basedOn w:val="ab"/>
    <w:next w:val="ab"/>
    <w:semiHidden/>
    <w:rsid w:val="007E3349"/>
    <w:pPr>
      <w:spacing w:before="120"/>
    </w:pPr>
    <w:rPr>
      <w:rFonts w:ascii="Arial" w:hAnsi="Arial"/>
      <w:b/>
    </w:rPr>
  </w:style>
  <w:style w:type="character" w:styleId="af9">
    <w:name w:val="endnote reference"/>
    <w:uiPriority w:val="99"/>
    <w:rsid w:val="007E3349"/>
    <w:rPr>
      <w:vertAlign w:val="superscript"/>
    </w:rPr>
  </w:style>
  <w:style w:type="character" w:styleId="afa">
    <w:name w:val="annotation reference"/>
    <w:rsid w:val="007E3349"/>
    <w:rPr>
      <w:sz w:val="16"/>
    </w:rPr>
  </w:style>
  <w:style w:type="character" w:styleId="afb">
    <w:name w:val="footnote reference"/>
    <w:aliases w:val="Ссылка на сноску 45,Знак сноски-FN,Ciae niinee-FN,fr,Used by Word for Help footnote symbols,Знак сноски 1,Table_Footnote_last Знак1,Текст сноски Знак2 Знак Знак1,Текст сноски Знак1 Знак Знак Знак1,Текст сноски Знак Знак Знак Знак Знак1"/>
    <w:qFormat/>
    <w:rsid w:val="007E3349"/>
    <w:rPr>
      <w:vertAlign w:val="superscript"/>
    </w:rPr>
  </w:style>
  <w:style w:type="paragraph" w:styleId="afc">
    <w:name w:val="Body Text"/>
    <w:aliases w:val="body text,Основной текст Знак Знак Знак,Основной текст Знак Знак Знак Знак,body text Знак Знак,Body Text Char,bt, ändrad,ändrad,body text1,bt1,body text2,bt2,body text11,bt11,body text3,bt3,paragraph 2,paragraph 21,EHPT,Body Text2,b"/>
    <w:basedOn w:val="ab"/>
    <w:link w:val="afd"/>
    <w:rsid w:val="007E3349"/>
    <w:pPr>
      <w:spacing w:after="120"/>
    </w:pPr>
  </w:style>
  <w:style w:type="character" w:customStyle="1" w:styleId="afd">
    <w:name w:val="Основной текст Знак"/>
    <w:aliases w:val="body text Знак,Основной текст Знак Знак Знак Знак1,Основной текст Знак Знак Знак Знак Знак,body text Знак Знак Знак,Body Text Char Знак,bt Знак, ändrad Знак,ändrad Знак,body text1 Знак,bt1 Знак,body text2 Знак,bt2 Знак,bt11 Знак"/>
    <w:basedOn w:val="ac"/>
    <w:link w:val="afc"/>
    <w:rsid w:val="007E5980"/>
    <w:rPr>
      <w:sz w:val="24"/>
    </w:rPr>
  </w:style>
  <w:style w:type="paragraph" w:styleId="afe">
    <w:name w:val="Body Text First Indent"/>
    <w:basedOn w:val="afc"/>
    <w:link w:val="17"/>
    <w:rsid w:val="007E3349"/>
    <w:pPr>
      <w:ind w:firstLine="210"/>
    </w:pPr>
  </w:style>
  <w:style w:type="paragraph" w:styleId="aff">
    <w:name w:val="Body Text Indent"/>
    <w:basedOn w:val="ab"/>
    <w:link w:val="18"/>
    <w:rsid w:val="007E3349"/>
    <w:pPr>
      <w:spacing w:after="120"/>
      <w:ind w:left="283"/>
    </w:pPr>
  </w:style>
  <w:style w:type="paragraph" w:styleId="26">
    <w:name w:val="Body Text First Indent 2"/>
    <w:basedOn w:val="aff"/>
    <w:rsid w:val="007E3349"/>
    <w:pPr>
      <w:ind w:firstLine="210"/>
    </w:pPr>
  </w:style>
  <w:style w:type="paragraph" w:styleId="a0">
    <w:name w:val="List Bullet"/>
    <w:basedOn w:val="ab"/>
    <w:autoRedefine/>
    <w:rsid w:val="007E3349"/>
    <w:pPr>
      <w:numPr>
        <w:numId w:val="1"/>
      </w:numPr>
    </w:pPr>
  </w:style>
  <w:style w:type="paragraph" w:styleId="20">
    <w:name w:val="List Bullet 2"/>
    <w:basedOn w:val="ab"/>
    <w:autoRedefine/>
    <w:rsid w:val="007E3349"/>
    <w:pPr>
      <w:numPr>
        <w:numId w:val="2"/>
      </w:numPr>
    </w:pPr>
  </w:style>
  <w:style w:type="paragraph" w:styleId="30">
    <w:name w:val="List Bullet 3"/>
    <w:basedOn w:val="ab"/>
    <w:autoRedefine/>
    <w:rsid w:val="007E3349"/>
    <w:pPr>
      <w:numPr>
        <w:numId w:val="3"/>
      </w:numPr>
    </w:pPr>
  </w:style>
  <w:style w:type="paragraph" w:styleId="40">
    <w:name w:val="List Bullet 4"/>
    <w:basedOn w:val="ab"/>
    <w:autoRedefine/>
    <w:rsid w:val="007E3349"/>
    <w:pPr>
      <w:numPr>
        <w:numId w:val="4"/>
      </w:numPr>
    </w:pPr>
  </w:style>
  <w:style w:type="paragraph" w:styleId="50">
    <w:name w:val="List Bullet 5"/>
    <w:basedOn w:val="ab"/>
    <w:autoRedefine/>
    <w:rsid w:val="007E3349"/>
    <w:pPr>
      <w:numPr>
        <w:numId w:val="5"/>
      </w:numPr>
    </w:pPr>
  </w:style>
  <w:style w:type="paragraph" w:styleId="aff0">
    <w:name w:val="Title"/>
    <w:aliases w:val="Çàãîëîâîê,Caaieiaie, Знак3, Знак3 Знак,Знак3,Знак3 Знак,Знак Знак Знак Знак Знак Знак Знак Знак Знак,Знак Знак Знак Знак1,Знак Знак Знак Знак Знак, Знак Знак Знак Знак Знак,Знак Знак Знак1 Знак1,Название Знак1,Title"/>
    <w:basedOn w:val="ab"/>
    <w:link w:val="aff1"/>
    <w:uiPriority w:val="99"/>
    <w:qFormat/>
    <w:rsid w:val="007E3349"/>
    <w:pPr>
      <w:spacing w:before="240" w:after="60"/>
      <w:jc w:val="center"/>
      <w:outlineLvl w:val="0"/>
    </w:pPr>
    <w:rPr>
      <w:rFonts w:ascii="Arial" w:hAnsi="Arial"/>
      <w:b/>
      <w:kern w:val="28"/>
      <w:sz w:val="32"/>
    </w:rPr>
  </w:style>
  <w:style w:type="character" w:customStyle="1" w:styleId="aff1">
    <w:name w:val="Заголовок Знак"/>
    <w:aliases w:val="Çàãîëîâîê Знак,Caaieiaie Знак, Знак3 Знак1, Знак3 Знак Знак,Знак3 Знак1,Знак3 Знак Знак,Знак Знак Знак Знак Знак Знак Знак Знак Знак Знак,Знак Знак Знак Знак1 Знак,Знак Знак Знак Знак Знак Знак, Знак Знак Знак Знак Знак Знак,Title Знак"/>
    <w:link w:val="aff0"/>
    <w:uiPriority w:val="99"/>
    <w:rsid w:val="00F10977"/>
    <w:rPr>
      <w:rFonts w:ascii="Arial" w:hAnsi="Arial"/>
      <w:b/>
      <w:kern w:val="28"/>
      <w:sz w:val="32"/>
    </w:rPr>
  </w:style>
  <w:style w:type="paragraph" w:styleId="aff2">
    <w:name w:val="caption"/>
    <w:basedOn w:val="ab"/>
    <w:next w:val="ab"/>
    <w:qFormat/>
    <w:rsid w:val="007E3349"/>
    <w:pPr>
      <w:spacing w:before="120" w:after="120"/>
    </w:pPr>
    <w:rPr>
      <w:b/>
    </w:rPr>
  </w:style>
  <w:style w:type="paragraph" w:styleId="aff3">
    <w:name w:val="footer"/>
    <w:basedOn w:val="ab"/>
    <w:link w:val="aff4"/>
    <w:uiPriority w:val="99"/>
    <w:rsid w:val="007E3349"/>
    <w:pPr>
      <w:tabs>
        <w:tab w:val="center" w:pos="4153"/>
        <w:tab w:val="right" w:pos="8306"/>
      </w:tabs>
    </w:pPr>
  </w:style>
  <w:style w:type="character" w:customStyle="1" w:styleId="aff4">
    <w:name w:val="Нижний колонтитул Знак"/>
    <w:link w:val="aff3"/>
    <w:uiPriority w:val="99"/>
    <w:rsid w:val="00250DC2"/>
    <w:rPr>
      <w:sz w:val="24"/>
    </w:rPr>
  </w:style>
  <w:style w:type="character" w:styleId="aff5">
    <w:name w:val="line number"/>
    <w:basedOn w:val="ac"/>
    <w:uiPriority w:val="99"/>
    <w:rsid w:val="007E3349"/>
  </w:style>
  <w:style w:type="paragraph" w:styleId="a">
    <w:name w:val="List Number"/>
    <w:basedOn w:val="ab"/>
    <w:uiPriority w:val="99"/>
    <w:rsid w:val="007E3349"/>
    <w:pPr>
      <w:numPr>
        <w:numId w:val="6"/>
      </w:numPr>
    </w:pPr>
  </w:style>
  <w:style w:type="paragraph" w:styleId="2">
    <w:name w:val="List Number 2"/>
    <w:basedOn w:val="ab"/>
    <w:rsid w:val="007E3349"/>
    <w:pPr>
      <w:numPr>
        <w:numId w:val="7"/>
      </w:numPr>
    </w:pPr>
  </w:style>
  <w:style w:type="paragraph" w:styleId="3">
    <w:name w:val="List Number 3"/>
    <w:basedOn w:val="ab"/>
    <w:rsid w:val="007E3349"/>
    <w:pPr>
      <w:numPr>
        <w:numId w:val="8"/>
      </w:numPr>
    </w:pPr>
  </w:style>
  <w:style w:type="paragraph" w:styleId="4">
    <w:name w:val="List Number 4"/>
    <w:basedOn w:val="ab"/>
    <w:rsid w:val="007E3349"/>
    <w:pPr>
      <w:numPr>
        <w:numId w:val="9"/>
      </w:numPr>
    </w:pPr>
  </w:style>
  <w:style w:type="paragraph" w:styleId="5">
    <w:name w:val="List Number 5"/>
    <w:basedOn w:val="ab"/>
    <w:rsid w:val="007E3349"/>
    <w:pPr>
      <w:numPr>
        <w:numId w:val="10"/>
      </w:numPr>
    </w:pPr>
  </w:style>
  <w:style w:type="paragraph" w:styleId="27">
    <w:name w:val="envelope return"/>
    <w:basedOn w:val="ab"/>
    <w:rsid w:val="007E3349"/>
    <w:rPr>
      <w:rFonts w:ascii="Arial" w:hAnsi="Arial"/>
      <w:sz w:val="20"/>
    </w:rPr>
  </w:style>
  <w:style w:type="paragraph" w:styleId="aff6">
    <w:name w:val="Normal Indent"/>
    <w:basedOn w:val="ab"/>
    <w:rsid w:val="007E3349"/>
    <w:pPr>
      <w:ind w:left="720"/>
    </w:pPr>
  </w:style>
  <w:style w:type="paragraph" w:styleId="19">
    <w:name w:val="toc 1"/>
    <w:basedOn w:val="ab"/>
    <w:next w:val="ab"/>
    <w:autoRedefine/>
    <w:rsid w:val="00215D82"/>
    <w:pPr>
      <w:jc w:val="right"/>
    </w:pPr>
  </w:style>
  <w:style w:type="paragraph" w:styleId="28">
    <w:name w:val="toc 2"/>
    <w:basedOn w:val="ab"/>
    <w:next w:val="ab"/>
    <w:autoRedefine/>
    <w:rsid w:val="007E3349"/>
    <w:pPr>
      <w:ind w:left="240"/>
    </w:pPr>
  </w:style>
  <w:style w:type="paragraph" w:styleId="35">
    <w:name w:val="toc 3"/>
    <w:basedOn w:val="ab"/>
    <w:next w:val="ab"/>
    <w:autoRedefine/>
    <w:rsid w:val="007E3349"/>
    <w:pPr>
      <w:ind w:left="480"/>
    </w:pPr>
  </w:style>
  <w:style w:type="paragraph" w:styleId="44">
    <w:name w:val="toc 4"/>
    <w:basedOn w:val="ab"/>
    <w:next w:val="ab"/>
    <w:autoRedefine/>
    <w:rsid w:val="007E3349"/>
    <w:pPr>
      <w:ind w:left="720"/>
    </w:pPr>
  </w:style>
  <w:style w:type="paragraph" w:styleId="53">
    <w:name w:val="toc 5"/>
    <w:basedOn w:val="ab"/>
    <w:next w:val="ab"/>
    <w:autoRedefine/>
    <w:rsid w:val="007E3349"/>
    <w:pPr>
      <w:ind w:left="960"/>
    </w:pPr>
  </w:style>
  <w:style w:type="paragraph" w:styleId="64">
    <w:name w:val="toc 6"/>
    <w:basedOn w:val="ab"/>
    <w:next w:val="ab"/>
    <w:autoRedefine/>
    <w:rsid w:val="007E3349"/>
    <w:pPr>
      <w:ind w:left="1200"/>
    </w:pPr>
  </w:style>
  <w:style w:type="paragraph" w:styleId="74">
    <w:name w:val="toc 7"/>
    <w:basedOn w:val="ab"/>
    <w:next w:val="ab"/>
    <w:autoRedefine/>
    <w:rsid w:val="007E3349"/>
    <w:pPr>
      <w:ind w:left="1440"/>
    </w:pPr>
  </w:style>
  <w:style w:type="paragraph" w:styleId="84">
    <w:name w:val="toc 8"/>
    <w:basedOn w:val="ab"/>
    <w:next w:val="ab"/>
    <w:autoRedefine/>
    <w:rsid w:val="007E3349"/>
    <w:pPr>
      <w:ind w:left="1680"/>
    </w:pPr>
  </w:style>
  <w:style w:type="paragraph" w:styleId="93">
    <w:name w:val="toc 9"/>
    <w:basedOn w:val="ab"/>
    <w:next w:val="ab"/>
    <w:autoRedefine/>
    <w:rsid w:val="007E3349"/>
    <w:pPr>
      <w:ind w:left="1920"/>
    </w:pPr>
  </w:style>
  <w:style w:type="paragraph" w:styleId="29">
    <w:name w:val="Body Text 2"/>
    <w:aliases w:val="Договор"/>
    <w:basedOn w:val="ab"/>
    <w:link w:val="2a"/>
    <w:uiPriority w:val="99"/>
    <w:rsid w:val="007E3349"/>
    <w:pPr>
      <w:spacing w:after="120" w:line="480" w:lineRule="auto"/>
    </w:pPr>
  </w:style>
  <w:style w:type="character" w:customStyle="1" w:styleId="2a">
    <w:name w:val="Основной текст 2 Знак"/>
    <w:aliases w:val="Договор Знак2"/>
    <w:basedOn w:val="ac"/>
    <w:link w:val="29"/>
    <w:uiPriority w:val="99"/>
    <w:rsid w:val="007E5980"/>
    <w:rPr>
      <w:sz w:val="24"/>
    </w:rPr>
  </w:style>
  <w:style w:type="paragraph" w:styleId="36">
    <w:name w:val="Body Text 3"/>
    <w:basedOn w:val="ab"/>
    <w:link w:val="37"/>
    <w:rsid w:val="007E3349"/>
    <w:pPr>
      <w:spacing w:after="120"/>
    </w:pPr>
    <w:rPr>
      <w:sz w:val="16"/>
    </w:rPr>
  </w:style>
  <w:style w:type="character" w:customStyle="1" w:styleId="37">
    <w:name w:val="Основной текст 3 Знак"/>
    <w:basedOn w:val="ac"/>
    <w:link w:val="36"/>
    <w:rsid w:val="007E5980"/>
    <w:rPr>
      <w:sz w:val="16"/>
    </w:rPr>
  </w:style>
  <w:style w:type="paragraph" w:styleId="2b">
    <w:name w:val="Body Text Indent 2"/>
    <w:aliases w:val="Знак"/>
    <w:basedOn w:val="ab"/>
    <w:link w:val="2c"/>
    <w:rsid w:val="007E3349"/>
    <w:pPr>
      <w:spacing w:after="120" w:line="480" w:lineRule="auto"/>
      <w:ind w:left="283"/>
    </w:pPr>
  </w:style>
  <w:style w:type="paragraph" w:styleId="38">
    <w:name w:val="Body Text Indent 3"/>
    <w:basedOn w:val="ab"/>
    <w:link w:val="39"/>
    <w:rsid w:val="007E3349"/>
    <w:pPr>
      <w:spacing w:after="120"/>
      <w:ind w:left="283"/>
    </w:pPr>
    <w:rPr>
      <w:sz w:val="16"/>
    </w:rPr>
  </w:style>
  <w:style w:type="paragraph" w:styleId="aff7">
    <w:name w:val="table of figures"/>
    <w:basedOn w:val="ab"/>
    <w:next w:val="ab"/>
    <w:semiHidden/>
    <w:rsid w:val="007E3349"/>
    <w:pPr>
      <w:ind w:left="480" w:hanging="480"/>
    </w:pPr>
  </w:style>
  <w:style w:type="paragraph" w:styleId="aff8">
    <w:name w:val="Subtitle"/>
    <w:basedOn w:val="ab"/>
    <w:link w:val="aff9"/>
    <w:qFormat/>
    <w:rsid w:val="007E3349"/>
    <w:pPr>
      <w:spacing w:after="60"/>
      <w:jc w:val="center"/>
      <w:outlineLvl w:val="1"/>
    </w:pPr>
    <w:rPr>
      <w:rFonts w:ascii="Arial" w:hAnsi="Arial"/>
    </w:rPr>
  </w:style>
  <w:style w:type="character" w:customStyle="1" w:styleId="aff9">
    <w:name w:val="Подзаголовок Знак"/>
    <w:basedOn w:val="ac"/>
    <w:link w:val="aff8"/>
    <w:rsid w:val="00361697"/>
    <w:rPr>
      <w:rFonts w:ascii="Arial" w:hAnsi="Arial"/>
      <w:sz w:val="24"/>
    </w:rPr>
  </w:style>
  <w:style w:type="paragraph" w:styleId="affa">
    <w:name w:val="Signature"/>
    <w:basedOn w:val="ab"/>
    <w:rsid w:val="007E3349"/>
    <w:pPr>
      <w:ind w:left="4252"/>
    </w:pPr>
  </w:style>
  <w:style w:type="paragraph" w:styleId="affb">
    <w:name w:val="Salutation"/>
    <w:basedOn w:val="ab"/>
    <w:next w:val="ab"/>
    <w:rsid w:val="007E3349"/>
  </w:style>
  <w:style w:type="paragraph" w:styleId="affc">
    <w:name w:val="List Continue"/>
    <w:basedOn w:val="ab"/>
    <w:rsid w:val="007E3349"/>
    <w:pPr>
      <w:spacing w:after="120"/>
      <w:ind w:left="283"/>
    </w:pPr>
  </w:style>
  <w:style w:type="paragraph" w:styleId="2d">
    <w:name w:val="List Continue 2"/>
    <w:basedOn w:val="ab"/>
    <w:rsid w:val="007E3349"/>
    <w:pPr>
      <w:spacing w:after="120"/>
      <w:ind w:left="566"/>
    </w:pPr>
  </w:style>
  <w:style w:type="paragraph" w:styleId="3a">
    <w:name w:val="List Continue 3"/>
    <w:basedOn w:val="ab"/>
    <w:rsid w:val="007E3349"/>
    <w:pPr>
      <w:spacing w:after="120"/>
      <w:ind w:left="849"/>
    </w:pPr>
  </w:style>
  <w:style w:type="paragraph" w:styleId="45">
    <w:name w:val="List Continue 4"/>
    <w:basedOn w:val="ab"/>
    <w:rsid w:val="007E3349"/>
    <w:pPr>
      <w:spacing w:after="120"/>
      <w:ind w:left="1132"/>
    </w:pPr>
  </w:style>
  <w:style w:type="paragraph" w:styleId="54">
    <w:name w:val="List Continue 5"/>
    <w:basedOn w:val="ab"/>
    <w:rsid w:val="007E3349"/>
    <w:pPr>
      <w:spacing w:after="120"/>
      <w:ind w:left="1415"/>
    </w:pPr>
  </w:style>
  <w:style w:type="character" w:styleId="affd">
    <w:name w:val="FollowedHyperlink"/>
    <w:uiPriority w:val="99"/>
    <w:rsid w:val="007E3349"/>
    <w:rPr>
      <w:color w:val="800080"/>
      <w:u w:val="single"/>
    </w:rPr>
  </w:style>
  <w:style w:type="paragraph" w:styleId="affe">
    <w:name w:val="Closing"/>
    <w:basedOn w:val="ab"/>
    <w:rsid w:val="007E3349"/>
    <w:pPr>
      <w:ind w:left="4252"/>
    </w:pPr>
  </w:style>
  <w:style w:type="paragraph" w:styleId="afff">
    <w:name w:val="List"/>
    <w:basedOn w:val="ab"/>
    <w:uiPriority w:val="99"/>
    <w:rsid w:val="007E3349"/>
    <w:pPr>
      <w:ind w:left="283" w:hanging="283"/>
    </w:pPr>
  </w:style>
  <w:style w:type="paragraph" w:styleId="2e">
    <w:name w:val="List 2"/>
    <w:basedOn w:val="ab"/>
    <w:rsid w:val="007E3349"/>
    <w:pPr>
      <w:ind w:left="566" w:hanging="283"/>
    </w:pPr>
  </w:style>
  <w:style w:type="paragraph" w:styleId="3b">
    <w:name w:val="List 3"/>
    <w:basedOn w:val="ab"/>
    <w:rsid w:val="007E3349"/>
    <w:pPr>
      <w:ind w:left="849" w:hanging="283"/>
    </w:pPr>
  </w:style>
  <w:style w:type="paragraph" w:styleId="46">
    <w:name w:val="List 4"/>
    <w:basedOn w:val="ab"/>
    <w:rsid w:val="007E3349"/>
    <w:pPr>
      <w:ind w:left="1132" w:hanging="283"/>
    </w:pPr>
  </w:style>
  <w:style w:type="paragraph" w:styleId="55">
    <w:name w:val="List 5"/>
    <w:basedOn w:val="ab"/>
    <w:rsid w:val="007E3349"/>
    <w:pPr>
      <w:ind w:left="1415" w:hanging="283"/>
    </w:pPr>
  </w:style>
  <w:style w:type="character" w:styleId="afff0">
    <w:name w:val="Strong"/>
    <w:uiPriority w:val="22"/>
    <w:qFormat/>
    <w:rsid w:val="007E3349"/>
    <w:rPr>
      <w:b/>
    </w:rPr>
  </w:style>
  <w:style w:type="paragraph" w:styleId="afff1">
    <w:name w:val="Document Map"/>
    <w:basedOn w:val="ab"/>
    <w:link w:val="afff2"/>
    <w:uiPriority w:val="99"/>
    <w:rsid w:val="007E3349"/>
    <w:pPr>
      <w:shd w:val="clear" w:color="auto" w:fill="000080"/>
    </w:pPr>
    <w:rPr>
      <w:rFonts w:ascii="Tahoma" w:hAnsi="Tahoma"/>
    </w:rPr>
  </w:style>
  <w:style w:type="paragraph" w:styleId="afff3">
    <w:name w:val="table of authorities"/>
    <w:basedOn w:val="ab"/>
    <w:next w:val="ab"/>
    <w:semiHidden/>
    <w:rsid w:val="007E3349"/>
    <w:pPr>
      <w:ind w:left="240" w:hanging="240"/>
    </w:pPr>
  </w:style>
  <w:style w:type="paragraph" w:styleId="afff4">
    <w:name w:val="Plain Text"/>
    <w:basedOn w:val="ab"/>
    <w:link w:val="afff5"/>
    <w:rsid w:val="007E3349"/>
    <w:rPr>
      <w:rFonts w:ascii="Courier New" w:hAnsi="Courier New"/>
      <w:sz w:val="20"/>
    </w:rPr>
  </w:style>
  <w:style w:type="paragraph" w:styleId="afff6">
    <w:name w:val="endnote text"/>
    <w:basedOn w:val="ab"/>
    <w:link w:val="2f"/>
    <w:uiPriority w:val="99"/>
    <w:rsid w:val="007E3349"/>
    <w:rPr>
      <w:sz w:val="20"/>
    </w:rPr>
  </w:style>
  <w:style w:type="paragraph" w:styleId="afff7">
    <w:name w:val="macro"/>
    <w:semiHidden/>
    <w:rsid w:val="007E33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f8">
    <w:name w:val="annotation text"/>
    <w:basedOn w:val="ab"/>
    <w:link w:val="afff9"/>
    <w:uiPriority w:val="99"/>
    <w:rsid w:val="007E3349"/>
    <w:rPr>
      <w:sz w:val="20"/>
    </w:rPr>
  </w:style>
  <w:style w:type="character" w:customStyle="1" w:styleId="afff9">
    <w:name w:val="Текст примечания Знак"/>
    <w:basedOn w:val="ac"/>
    <w:link w:val="afff8"/>
    <w:uiPriority w:val="99"/>
    <w:rsid w:val="00563469"/>
  </w:style>
  <w:style w:type="paragraph" w:styleId="afffa">
    <w:name w:val="footnote text"/>
    <w:aliases w:val="Текст сноски-FN,Schriftart: 9 pt,Schriftart: 10 pt,Schriftart: 8 pt,single space,footnote text,Текст сноски Знак1 Знак,Текст сноски Знак Знак Знак,Текст сноски Знак Знак, Знак,Footnote Text Char Знак Знак,Footnote Text Char Знак,З,Знак2"/>
    <w:basedOn w:val="ab"/>
    <w:link w:val="afffb"/>
    <w:qFormat/>
    <w:rsid w:val="007E3349"/>
    <w:rPr>
      <w:sz w:val="20"/>
    </w:rPr>
  </w:style>
  <w:style w:type="character" w:customStyle="1" w:styleId="afffb">
    <w:name w:val="Текст сноски Знак"/>
    <w:aliases w:val="Текст сноски-FN Знак,Schriftart: 9 pt Знак,Schriftart: 10 pt Знак,Schriftart: 8 pt Знак,single space Знак,footnote text Знак,Текст сноски Знак1 Знак Знак,Текст сноски Знак Знак Знак Знак,Текст сноски Знак Знак Знак1, Знак Знак,З Знак"/>
    <w:link w:val="afffa"/>
    <w:qFormat/>
    <w:rsid w:val="00250DC2"/>
  </w:style>
  <w:style w:type="paragraph" w:styleId="1a">
    <w:name w:val="index 1"/>
    <w:basedOn w:val="ab"/>
    <w:next w:val="ab"/>
    <w:autoRedefine/>
    <w:semiHidden/>
    <w:rsid w:val="007E3349"/>
    <w:pPr>
      <w:ind w:left="240" w:hanging="240"/>
    </w:pPr>
  </w:style>
  <w:style w:type="paragraph" w:styleId="afffc">
    <w:name w:val="index heading"/>
    <w:basedOn w:val="ab"/>
    <w:next w:val="1a"/>
    <w:semiHidden/>
    <w:rsid w:val="007E3349"/>
    <w:rPr>
      <w:rFonts w:ascii="Arial" w:hAnsi="Arial"/>
      <w:b/>
    </w:rPr>
  </w:style>
  <w:style w:type="paragraph" w:styleId="2f0">
    <w:name w:val="index 2"/>
    <w:basedOn w:val="ab"/>
    <w:next w:val="ab"/>
    <w:autoRedefine/>
    <w:semiHidden/>
    <w:rsid w:val="007E3349"/>
    <w:pPr>
      <w:ind w:left="480" w:hanging="240"/>
    </w:pPr>
  </w:style>
  <w:style w:type="paragraph" w:styleId="3c">
    <w:name w:val="index 3"/>
    <w:basedOn w:val="ab"/>
    <w:next w:val="ab"/>
    <w:autoRedefine/>
    <w:semiHidden/>
    <w:rsid w:val="007E3349"/>
    <w:pPr>
      <w:ind w:left="720" w:hanging="240"/>
    </w:pPr>
  </w:style>
  <w:style w:type="paragraph" w:styleId="47">
    <w:name w:val="index 4"/>
    <w:basedOn w:val="ab"/>
    <w:next w:val="ab"/>
    <w:autoRedefine/>
    <w:semiHidden/>
    <w:rsid w:val="007E3349"/>
    <w:pPr>
      <w:ind w:left="960" w:hanging="240"/>
    </w:pPr>
  </w:style>
  <w:style w:type="paragraph" w:styleId="56">
    <w:name w:val="index 5"/>
    <w:basedOn w:val="ab"/>
    <w:next w:val="ab"/>
    <w:autoRedefine/>
    <w:semiHidden/>
    <w:rsid w:val="007E3349"/>
    <w:pPr>
      <w:ind w:left="1200" w:hanging="240"/>
    </w:pPr>
  </w:style>
  <w:style w:type="paragraph" w:styleId="65">
    <w:name w:val="index 6"/>
    <w:basedOn w:val="ab"/>
    <w:next w:val="ab"/>
    <w:autoRedefine/>
    <w:semiHidden/>
    <w:rsid w:val="007E3349"/>
    <w:pPr>
      <w:ind w:left="1440" w:hanging="240"/>
    </w:pPr>
  </w:style>
  <w:style w:type="paragraph" w:styleId="75">
    <w:name w:val="index 7"/>
    <w:basedOn w:val="ab"/>
    <w:next w:val="ab"/>
    <w:autoRedefine/>
    <w:semiHidden/>
    <w:rsid w:val="007E3349"/>
    <w:pPr>
      <w:ind w:left="1680" w:hanging="240"/>
    </w:pPr>
  </w:style>
  <w:style w:type="paragraph" w:styleId="85">
    <w:name w:val="index 8"/>
    <w:basedOn w:val="ab"/>
    <w:next w:val="ab"/>
    <w:autoRedefine/>
    <w:semiHidden/>
    <w:rsid w:val="007E3349"/>
    <w:pPr>
      <w:ind w:left="1920" w:hanging="240"/>
    </w:pPr>
  </w:style>
  <w:style w:type="paragraph" w:styleId="94">
    <w:name w:val="index 9"/>
    <w:basedOn w:val="ab"/>
    <w:next w:val="ab"/>
    <w:autoRedefine/>
    <w:semiHidden/>
    <w:rsid w:val="007E3349"/>
    <w:pPr>
      <w:ind w:left="2160" w:hanging="240"/>
    </w:pPr>
  </w:style>
  <w:style w:type="paragraph" w:styleId="afffd">
    <w:name w:val="Block Text"/>
    <w:basedOn w:val="ab"/>
    <w:rsid w:val="007E3349"/>
    <w:pPr>
      <w:spacing w:after="120"/>
      <w:ind w:left="1440" w:right="1440"/>
    </w:pPr>
  </w:style>
  <w:style w:type="paragraph" w:styleId="afffe">
    <w:name w:val="Message Header"/>
    <w:basedOn w:val="ab"/>
    <w:rsid w:val="007E33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
    <w:name w:val="Normal (Web)"/>
    <w:aliases w:val=" Знак2,Обычный (Web),Обычный (веб) Знак Знак,Знак Знак Знак Знак Знак Знак Знак,Обычный (веб) Знак Знак Знак1,Знак Знак2,Знак Знак Знак1 Знак Знак,Обычный (Web)1,Обычный (Web) Знак Знак Знак,Обычный (веб) Знак Знак Знак"/>
    <w:basedOn w:val="ab"/>
    <w:qFormat/>
    <w:rsid w:val="007E3349"/>
    <w:pPr>
      <w:spacing w:before="100" w:beforeAutospacing="1" w:after="100" w:afterAutospacing="1"/>
    </w:pPr>
    <w:rPr>
      <w:rFonts w:ascii="Arial Unicode MS" w:eastAsia="Arial Unicode MS" w:hAnsi="Arial Unicode MS" w:cs="Arial Unicode MS"/>
      <w:szCs w:val="24"/>
    </w:rPr>
  </w:style>
  <w:style w:type="table" w:styleId="affff0">
    <w:name w:val="Table Grid"/>
    <w:basedOn w:val="ad"/>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50DC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BA68D7"/>
    <w:rPr>
      <w:rFonts w:ascii="Arial" w:hAnsi="Arial" w:cs="Arial"/>
    </w:rPr>
  </w:style>
  <w:style w:type="paragraph" w:customStyle="1" w:styleId="xl24">
    <w:name w:val="xl24"/>
    <w:basedOn w:val="ab"/>
    <w:rsid w:val="00250DC2"/>
    <w:pPr>
      <w:spacing w:before="100" w:after="100"/>
      <w:jc w:val="center"/>
      <w:textAlignment w:val="center"/>
    </w:pPr>
  </w:style>
  <w:style w:type="paragraph" w:customStyle="1" w:styleId="ConsPlusNonformat">
    <w:name w:val="ConsPlusNonformat"/>
    <w:link w:val="ConsPlusNonformat0"/>
    <w:uiPriority w:val="99"/>
    <w:qFormat/>
    <w:rsid w:val="00250DC2"/>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EE55FB"/>
    <w:rPr>
      <w:rFonts w:ascii="Courier New" w:hAnsi="Courier New" w:cs="Courier New"/>
    </w:rPr>
  </w:style>
  <w:style w:type="paragraph" w:customStyle="1" w:styleId="ConsPlusCell">
    <w:name w:val="ConsPlusCell"/>
    <w:uiPriority w:val="99"/>
    <w:rsid w:val="009B17F3"/>
    <w:pPr>
      <w:widowControl w:val="0"/>
      <w:autoSpaceDE w:val="0"/>
      <w:autoSpaceDN w:val="0"/>
      <w:adjustRightInd w:val="0"/>
    </w:pPr>
    <w:rPr>
      <w:rFonts w:ascii="Arial" w:hAnsi="Arial" w:cs="Arial"/>
    </w:rPr>
  </w:style>
  <w:style w:type="paragraph" w:customStyle="1" w:styleId="1b">
    <w:name w:val="Знак Знак Знак Знак Знак Знак Знак Знак Знак Знак Знак Знак1 Знак Знак Знак"/>
    <w:basedOn w:val="ab"/>
    <w:rsid w:val="009B17F3"/>
    <w:pPr>
      <w:widowControl w:val="0"/>
      <w:adjustRightInd w:val="0"/>
      <w:spacing w:after="160" w:line="240" w:lineRule="exact"/>
      <w:jc w:val="right"/>
    </w:pPr>
    <w:rPr>
      <w:rFonts w:ascii="Arial" w:hAnsi="Arial" w:cs="Arial"/>
      <w:sz w:val="20"/>
      <w:lang w:val="en-GB" w:eastAsia="en-US"/>
    </w:rPr>
  </w:style>
  <w:style w:type="paragraph" w:styleId="affff1">
    <w:name w:val="List Paragraph"/>
    <w:aliases w:val="Нумерованый список,Bullet List,FooterText,numbered,SL_Абзац списка,Paragraphe de liste1,lp1,Table-Normal,RSHB_Table-Normal,List Paragraph,Bullet 1,Use Case List Paragraph,асз.Списка,Заголовок 2 мой,Содержание. 2 уровень,Список с булитами"/>
    <w:basedOn w:val="ab"/>
    <w:link w:val="affff2"/>
    <w:uiPriority w:val="34"/>
    <w:qFormat/>
    <w:rsid w:val="005B3C72"/>
    <w:pPr>
      <w:ind w:left="720"/>
      <w:contextualSpacing/>
    </w:pPr>
  </w:style>
  <w:style w:type="character" w:customStyle="1" w:styleId="affff2">
    <w:name w:val="Абзац списка Знак"/>
    <w:aliases w:val="Нумерованый список Знак,Bullet List Знак,FooterText Знак,numbered Знак,SL_Абзац списка Знак,Paragraphe de liste1 Знак,lp1 Знак,Table-Normal Знак,RSHB_Table-Normal Знак,List Paragraph Знак,Bullet 1 Знак,Use Case List Paragraph Знак"/>
    <w:link w:val="affff1"/>
    <w:uiPriority w:val="34"/>
    <w:qFormat/>
    <w:locked/>
    <w:rsid w:val="00FC0CA3"/>
    <w:rPr>
      <w:sz w:val="24"/>
    </w:rPr>
  </w:style>
  <w:style w:type="paragraph" w:customStyle="1" w:styleId="affff3">
    <w:name w:val="Обычный.Нормальный абзац"/>
    <w:rsid w:val="004A1D5C"/>
    <w:pPr>
      <w:widowControl w:val="0"/>
      <w:suppressAutoHyphens/>
      <w:autoSpaceDE w:val="0"/>
      <w:ind w:firstLine="709"/>
      <w:jc w:val="both"/>
    </w:pPr>
    <w:rPr>
      <w:sz w:val="24"/>
      <w:szCs w:val="24"/>
      <w:lang w:eastAsia="zh-CN"/>
    </w:rPr>
  </w:style>
  <w:style w:type="character" w:customStyle="1" w:styleId="apple-converted-space">
    <w:name w:val="apple-converted-space"/>
    <w:rsid w:val="007C478C"/>
    <w:rPr>
      <w:rFonts w:cs="Times New Roman"/>
    </w:rPr>
  </w:style>
  <w:style w:type="paragraph" w:customStyle="1" w:styleId="xl65">
    <w:name w:val="xl65"/>
    <w:basedOn w:val="ab"/>
    <w:rsid w:val="00E85462"/>
    <w:pPr>
      <w:spacing w:before="100" w:beforeAutospacing="1" w:after="100" w:afterAutospacing="1"/>
      <w:jc w:val="center"/>
      <w:textAlignment w:val="top"/>
    </w:pPr>
    <w:rPr>
      <w:color w:val="000000"/>
      <w:szCs w:val="24"/>
    </w:rPr>
  </w:style>
  <w:style w:type="paragraph" w:customStyle="1" w:styleId="xl66">
    <w:name w:val="xl66"/>
    <w:basedOn w:val="ab"/>
    <w:rsid w:val="00E85462"/>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7">
    <w:name w:val="xl67"/>
    <w:basedOn w:val="ab"/>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8">
    <w:name w:val="xl68"/>
    <w:basedOn w:val="ab"/>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9">
    <w:name w:val="xl69"/>
    <w:basedOn w:val="ab"/>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0">
    <w:name w:val="xl70"/>
    <w:basedOn w:val="ab"/>
    <w:rsid w:val="00E85462"/>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1">
    <w:name w:val="xl71"/>
    <w:basedOn w:val="ab"/>
    <w:rsid w:val="00E85462"/>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2">
    <w:name w:val="xl72"/>
    <w:basedOn w:val="ab"/>
    <w:rsid w:val="00E85462"/>
    <w:pPr>
      <w:spacing w:before="100" w:beforeAutospacing="1" w:after="100" w:afterAutospacing="1"/>
      <w:jc w:val="center"/>
      <w:textAlignment w:val="center"/>
    </w:pPr>
    <w:rPr>
      <w:color w:val="000000"/>
      <w:szCs w:val="24"/>
    </w:rPr>
  </w:style>
  <w:style w:type="paragraph" w:customStyle="1" w:styleId="xl73">
    <w:name w:val="xl73"/>
    <w:basedOn w:val="ab"/>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4">
    <w:name w:val="xl74"/>
    <w:basedOn w:val="ab"/>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5">
    <w:name w:val="xl75"/>
    <w:basedOn w:val="ab"/>
    <w:rsid w:val="00E8546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6">
    <w:name w:val="xl76"/>
    <w:basedOn w:val="ab"/>
    <w:rsid w:val="00E85462"/>
    <w:pPr>
      <w:pBdr>
        <w:bottom w:val="single" w:sz="8" w:space="0" w:color="auto"/>
        <w:right w:val="single" w:sz="8" w:space="0" w:color="auto"/>
      </w:pBdr>
      <w:spacing w:before="100" w:beforeAutospacing="1" w:after="100" w:afterAutospacing="1"/>
      <w:jc w:val="center"/>
      <w:textAlignment w:val="center"/>
    </w:pPr>
    <w:rPr>
      <w:color w:val="000000"/>
      <w:szCs w:val="24"/>
    </w:rPr>
  </w:style>
  <w:style w:type="paragraph" w:customStyle="1" w:styleId="xl78">
    <w:name w:val="xl78"/>
    <w:basedOn w:val="ab"/>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79">
    <w:name w:val="xl79"/>
    <w:basedOn w:val="ab"/>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0">
    <w:name w:val="xl80"/>
    <w:basedOn w:val="ab"/>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1">
    <w:name w:val="xl81"/>
    <w:basedOn w:val="ab"/>
    <w:rsid w:val="00E8546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2">
    <w:name w:val="xl82"/>
    <w:basedOn w:val="ab"/>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3">
    <w:name w:val="xl83"/>
    <w:basedOn w:val="ab"/>
    <w:rsid w:val="00E85462"/>
    <w:pPr>
      <w:pBdr>
        <w:top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4">
    <w:name w:val="xl84"/>
    <w:basedOn w:val="ab"/>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5">
    <w:name w:val="xl85"/>
    <w:basedOn w:val="ab"/>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6">
    <w:name w:val="xl86"/>
    <w:basedOn w:val="ab"/>
    <w:rsid w:val="00E85462"/>
    <w:pPr>
      <w:spacing w:before="100" w:beforeAutospacing="1" w:after="100" w:afterAutospacing="1"/>
      <w:textAlignment w:val="center"/>
    </w:pPr>
    <w:rPr>
      <w:szCs w:val="24"/>
    </w:rPr>
  </w:style>
  <w:style w:type="paragraph" w:customStyle="1" w:styleId="xl87">
    <w:name w:val="xl87"/>
    <w:basedOn w:val="ab"/>
    <w:rsid w:val="00E85462"/>
    <w:pPr>
      <w:pBdr>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88">
    <w:name w:val="xl88"/>
    <w:basedOn w:val="ab"/>
    <w:rsid w:val="00E85462"/>
    <w:pPr>
      <w:pBdr>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9">
    <w:name w:val="xl89"/>
    <w:basedOn w:val="ab"/>
    <w:rsid w:val="00E85462"/>
    <w:pPr>
      <w:pBdr>
        <w:bottom w:val="single" w:sz="8" w:space="0" w:color="auto"/>
        <w:right w:val="single" w:sz="8" w:space="0" w:color="auto"/>
      </w:pBdr>
      <w:spacing w:before="100" w:beforeAutospacing="1" w:after="100" w:afterAutospacing="1"/>
      <w:jc w:val="center"/>
    </w:pPr>
    <w:rPr>
      <w:color w:val="000000"/>
      <w:szCs w:val="24"/>
    </w:rPr>
  </w:style>
  <w:style w:type="paragraph" w:customStyle="1" w:styleId="xl90">
    <w:name w:val="xl90"/>
    <w:basedOn w:val="ab"/>
    <w:rsid w:val="00E854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1">
    <w:name w:val="xl91"/>
    <w:basedOn w:val="ab"/>
    <w:rsid w:val="00E8546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2">
    <w:name w:val="xl92"/>
    <w:basedOn w:val="ab"/>
    <w:rsid w:val="00E8546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3">
    <w:name w:val="xl93"/>
    <w:basedOn w:val="ab"/>
    <w:rsid w:val="00E854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4">
    <w:name w:val="xl94"/>
    <w:basedOn w:val="ab"/>
    <w:rsid w:val="00E854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5">
    <w:name w:val="xl95"/>
    <w:basedOn w:val="ab"/>
    <w:rsid w:val="00E85462"/>
    <w:pPr>
      <w:pBdr>
        <w:top w:val="single" w:sz="8" w:space="0" w:color="auto"/>
        <w:left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6">
    <w:name w:val="xl96"/>
    <w:basedOn w:val="ab"/>
    <w:rsid w:val="00E85462"/>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7">
    <w:name w:val="xl97"/>
    <w:basedOn w:val="ab"/>
    <w:rsid w:val="00E85462"/>
    <w:pPr>
      <w:pBdr>
        <w:top w:val="single" w:sz="8" w:space="0" w:color="auto"/>
        <w:left w:val="single" w:sz="4" w:space="0" w:color="auto"/>
        <w:right w:val="single" w:sz="4" w:space="0" w:color="auto"/>
      </w:pBdr>
      <w:spacing w:before="100" w:beforeAutospacing="1" w:after="100" w:afterAutospacing="1"/>
      <w:textAlignment w:val="center"/>
    </w:pPr>
    <w:rPr>
      <w:color w:val="000000"/>
      <w:szCs w:val="24"/>
    </w:rPr>
  </w:style>
  <w:style w:type="paragraph" w:customStyle="1" w:styleId="xl98">
    <w:name w:val="xl98"/>
    <w:basedOn w:val="ab"/>
    <w:rsid w:val="00E85462"/>
    <w:pPr>
      <w:pBdr>
        <w:left w:val="single" w:sz="4" w:space="0" w:color="auto"/>
        <w:bottom w:val="single" w:sz="8" w:space="0" w:color="auto"/>
        <w:right w:val="single" w:sz="4" w:space="0" w:color="auto"/>
      </w:pBdr>
      <w:spacing w:before="100" w:beforeAutospacing="1" w:after="100" w:afterAutospacing="1"/>
      <w:textAlignment w:val="center"/>
    </w:pPr>
    <w:rPr>
      <w:color w:val="000000"/>
      <w:szCs w:val="24"/>
    </w:rPr>
  </w:style>
  <w:style w:type="paragraph" w:customStyle="1" w:styleId="affff4">
    <w:name w:val="Обычный таблица"/>
    <w:basedOn w:val="ab"/>
    <w:link w:val="affff5"/>
    <w:rsid w:val="007B4632"/>
    <w:pPr>
      <w:suppressAutoHyphens/>
    </w:pPr>
    <w:rPr>
      <w:sz w:val="18"/>
      <w:szCs w:val="18"/>
      <w:lang w:eastAsia="zh-CN"/>
    </w:rPr>
  </w:style>
  <w:style w:type="paragraph" w:customStyle="1" w:styleId="affff6">
    <w:name w:val="Прижатый влево"/>
    <w:basedOn w:val="ab"/>
    <w:next w:val="ab"/>
    <w:uiPriority w:val="99"/>
    <w:rsid w:val="007B4632"/>
    <w:pPr>
      <w:widowControl w:val="0"/>
      <w:autoSpaceDE w:val="0"/>
      <w:autoSpaceDN w:val="0"/>
      <w:adjustRightInd w:val="0"/>
    </w:pPr>
    <w:rPr>
      <w:rFonts w:ascii="Arial" w:hAnsi="Arial" w:cs="Arial"/>
      <w:szCs w:val="24"/>
    </w:rPr>
  </w:style>
  <w:style w:type="paragraph" w:styleId="affff7">
    <w:name w:val="Balloon Text"/>
    <w:basedOn w:val="ab"/>
    <w:link w:val="affff8"/>
    <w:uiPriority w:val="99"/>
    <w:rsid w:val="00A156BC"/>
    <w:rPr>
      <w:rFonts w:ascii="Tahoma" w:hAnsi="Tahoma"/>
      <w:sz w:val="16"/>
      <w:szCs w:val="16"/>
    </w:rPr>
  </w:style>
  <w:style w:type="character" w:customStyle="1" w:styleId="affff8">
    <w:name w:val="Текст выноски Знак"/>
    <w:link w:val="affff7"/>
    <w:uiPriority w:val="99"/>
    <w:rsid w:val="00A156BC"/>
    <w:rPr>
      <w:rFonts w:ascii="Tahoma" w:hAnsi="Tahoma" w:cs="Tahoma"/>
      <w:sz w:val="16"/>
      <w:szCs w:val="16"/>
    </w:rPr>
  </w:style>
  <w:style w:type="paragraph" w:customStyle="1" w:styleId="Default">
    <w:name w:val="Default"/>
    <w:rsid w:val="00B96530"/>
    <w:pPr>
      <w:autoSpaceDE w:val="0"/>
      <w:autoSpaceDN w:val="0"/>
      <w:adjustRightInd w:val="0"/>
    </w:pPr>
    <w:rPr>
      <w:rFonts w:ascii="Cambria" w:eastAsia="Calibri" w:hAnsi="Cambria" w:cs="Cambria"/>
      <w:color w:val="000000"/>
      <w:sz w:val="24"/>
      <w:szCs w:val="24"/>
      <w:lang w:eastAsia="en-US"/>
    </w:rPr>
  </w:style>
  <w:style w:type="paragraph" w:customStyle="1" w:styleId="1CStyle2">
    <w:name w:val="1CStyle2"/>
    <w:rsid w:val="00BA22AD"/>
    <w:pPr>
      <w:spacing w:after="200" w:line="276" w:lineRule="auto"/>
      <w:jc w:val="center"/>
    </w:pPr>
    <w:rPr>
      <w:rFonts w:ascii="Tahoma" w:eastAsiaTheme="minorEastAsia" w:hAnsi="Tahoma" w:cstheme="minorBidi"/>
      <w:sz w:val="18"/>
      <w:szCs w:val="22"/>
    </w:rPr>
  </w:style>
  <w:style w:type="paragraph" w:customStyle="1" w:styleId="3d">
    <w:name w:val="Стиль3"/>
    <w:basedOn w:val="ab"/>
    <w:rsid w:val="00952B9F"/>
    <w:pPr>
      <w:widowControl w:val="0"/>
      <w:tabs>
        <w:tab w:val="left" w:pos="1307"/>
      </w:tabs>
      <w:suppressAutoHyphens/>
      <w:ind w:left="1080"/>
      <w:jc w:val="both"/>
      <w:textAlignment w:val="baseline"/>
    </w:pPr>
    <w:rPr>
      <w:lang w:eastAsia="ar-SA"/>
    </w:rPr>
  </w:style>
  <w:style w:type="paragraph" w:customStyle="1" w:styleId="210">
    <w:name w:val="Основной текст 21"/>
    <w:basedOn w:val="ab"/>
    <w:rsid w:val="00952B9F"/>
    <w:pPr>
      <w:suppressAutoHyphens/>
      <w:spacing w:after="120" w:line="480" w:lineRule="auto"/>
    </w:pPr>
    <w:rPr>
      <w:szCs w:val="24"/>
      <w:lang w:eastAsia="ar-SA"/>
    </w:rPr>
  </w:style>
  <w:style w:type="paragraph" w:customStyle="1" w:styleId="310">
    <w:name w:val="Основной текст 31"/>
    <w:basedOn w:val="ab"/>
    <w:rsid w:val="00952B9F"/>
    <w:pPr>
      <w:suppressAutoHyphens/>
      <w:spacing w:after="120"/>
    </w:pPr>
    <w:rPr>
      <w:sz w:val="16"/>
      <w:szCs w:val="16"/>
      <w:lang w:eastAsia="ar-SA"/>
    </w:rPr>
  </w:style>
  <w:style w:type="paragraph" w:styleId="affff9">
    <w:name w:val="No Spacing"/>
    <w:aliases w:val="No Spacing,для таблиц,Без интервала21"/>
    <w:link w:val="affffa"/>
    <w:uiPriority w:val="1"/>
    <w:qFormat/>
    <w:rsid w:val="00952B9F"/>
    <w:pPr>
      <w:suppressAutoHyphens/>
    </w:pPr>
    <w:rPr>
      <w:sz w:val="24"/>
      <w:szCs w:val="24"/>
      <w:lang w:eastAsia="ar-SA"/>
    </w:rPr>
  </w:style>
  <w:style w:type="paragraph" w:customStyle="1" w:styleId="affffb">
    <w:name w:val="Таблица шапка"/>
    <w:basedOn w:val="ab"/>
    <w:uiPriority w:val="99"/>
    <w:rsid w:val="00952B9F"/>
    <w:pPr>
      <w:keepNext/>
      <w:suppressAutoHyphens/>
      <w:spacing w:before="40" w:after="40"/>
      <w:ind w:left="57" w:right="57"/>
    </w:pPr>
    <w:rPr>
      <w:sz w:val="18"/>
      <w:szCs w:val="18"/>
      <w:lang w:eastAsia="ar-SA"/>
    </w:rPr>
  </w:style>
  <w:style w:type="paragraph" w:customStyle="1" w:styleId="ConsNonformat">
    <w:name w:val="ConsNonformat"/>
    <w:uiPriority w:val="99"/>
    <w:rsid w:val="00801DF0"/>
    <w:pPr>
      <w:widowControl w:val="0"/>
      <w:suppressAutoHyphens/>
    </w:pPr>
    <w:rPr>
      <w:rFonts w:ascii="Courier New" w:hAnsi="Courier New" w:cs="Courier New"/>
      <w:lang w:eastAsia="ar-SA"/>
    </w:rPr>
  </w:style>
  <w:style w:type="paragraph" w:customStyle="1" w:styleId="affffc">
    <w:name w:val="Адресат"/>
    <w:basedOn w:val="ab"/>
    <w:rsid w:val="00801DF0"/>
    <w:pPr>
      <w:suppressAutoHyphens/>
      <w:spacing w:line="240" w:lineRule="exact"/>
    </w:pPr>
    <w:rPr>
      <w:sz w:val="28"/>
      <w:lang w:eastAsia="ar-SA"/>
    </w:rPr>
  </w:style>
  <w:style w:type="paragraph" w:customStyle="1" w:styleId="2f1">
    <w:name w:val="Обычный2"/>
    <w:rsid w:val="003C5CC2"/>
    <w:pPr>
      <w:widowControl w:val="0"/>
      <w:tabs>
        <w:tab w:val="num" w:pos="644"/>
      </w:tabs>
    </w:pPr>
    <w:rPr>
      <w:rFonts w:ascii="Arial" w:eastAsia="Calibri" w:hAnsi="Arial"/>
      <w:sz w:val="18"/>
    </w:rPr>
  </w:style>
  <w:style w:type="character" w:customStyle="1" w:styleId="1c">
    <w:name w:val="Основной шрифт абзаца1"/>
    <w:rsid w:val="009B09B2"/>
  </w:style>
  <w:style w:type="table" w:customStyle="1" w:styleId="112">
    <w:name w:val="Сетка таблицы11"/>
    <w:basedOn w:val="ad"/>
    <w:next w:val="affff0"/>
    <w:uiPriority w:val="59"/>
    <w:rsid w:val="00FC0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FC0CA3"/>
    <w:pPr>
      <w:widowControl w:val="0"/>
      <w:autoSpaceDE w:val="0"/>
      <w:autoSpaceDN w:val="0"/>
      <w:adjustRightInd w:val="0"/>
      <w:ind w:left="709" w:right="19772" w:firstLine="720"/>
      <w:jc w:val="both"/>
    </w:pPr>
    <w:rPr>
      <w:rFonts w:ascii="Arial" w:hAnsi="Arial" w:cs="Arial"/>
    </w:rPr>
  </w:style>
  <w:style w:type="character" w:customStyle="1" w:styleId="ConsNormal0">
    <w:name w:val="ConsNormal Знак"/>
    <w:link w:val="ConsNormal"/>
    <w:rsid w:val="00FC0CA3"/>
    <w:rPr>
      <w:rFonts w:ascii="Arial" w:hAnsi="Arial" w:cs="Arial"/>
    </w:rPr>
  </w:style>
  <w:style w:type="paragraph" w:customStyle="1" w:styleId="affffd">
    <w:name w:val="Пункт"/>
    <w:basedOn w:val="ab"/>
    <w:link w:val="1d"/>
    <w:rsid w:val="00FC0CA3"/>
    <w:pPr>
      <w:tabs>
        <w:tab w:val="num" w:pos="1980"/>
      </w:tabs>
      <w:ind w:left="1404" w:hanging="504"/>
      <w:jc w:val="both"/>
    </w:pPr>
    <w:rPr>
      <w:szCs w:val="28"/>
      <w:lang w:eastAsia="ja-JP"/>
    </w:rPr>
  </w:style>
  <w:style w:type="character" w:customStyle="1" w:styleId="1d">
    <w:name w:val="Пункт Знак1"/>
    <w:link w:val="affffd"/>
    <w:locked/>
    <w:rsid w:val="00EE55FB"/>
    <w:rPr>
      <w:sz w:val="24"/>
      <w:szCs w:val="28"/>
      <w:lang w:eastAsia="ja-JP"/>
    </w:rPr>
  </w:style>
  <w:style w:type="paragraph" w:customStyle="1" w:styleId="13">
    <w:name w:val="Стиль1"/>
    <w:basedOn w:val="ab"/>
    <w:rsid w:val="00EE55FB"/>
    <w:pPr>
      <w:keepNext/>
      <w:keepLines/>
      <w:widowControl w:val="0"/>
      <w:numPr>
        <w:numId w:val="11"/>
      </w:numPr>
      <w:suppressLineNumbers/>
      <w:suppressAutoHyphens/>
      <w:spacing w:after="60"/>
      <w:jc w:val="both"/>
    </w:pPr>
    <w:rPr>
      <w:b/>
      <w:sz w:val="28"/>
      <w:szCs w:val="24"/>
    </w:rPr>
  </w:style>
  <w:style w:type="paragraph" w:customStyle="1" w:styleId="23">
    <w:name w:val="Стиль2"/>
    <w:basedOn w:val="2"/>
    <w:rsid w:val="00EE55FB"/>
    <w:pPr>
      <w:keepNext/>
      <w:keepLines/>
      <w:widowControl w:val="0"/>
      <w:numPr>
        <w:ilvl w:val="1"/>
        <w:numId w:val="11"/>
      </w:numPr>
      <w:suppressLineNumbers/>
      <w:tabs>
        <w:tab w:val="clear" w:pos="576"/>
        <w:tab w:val="num" w:pos="360"/>
      </w:tabs>
      <w:suppressAutoHyphens/>
      <w:spacing w:after="60"/>
      <w:jc w:val="both"/>
    </w:pPr>
    <w:rPr>
      <w:b/>
    </w:rPr>
  </w:style>
  <w:style w:type="paragraph" w:customStyle="1" w:styleId="31">
    <w:name w:val="Стиль3 Знак"/>
    <w:basedOn w:val="2b"/>
    <w:rsid w:val="00EE55FB"/>
    <w:pPr>
      <w:widowControl w:val="0"/>
      <w:numPr>
        <w:ilvl w:val="2"/>
        <w:numId w:val="11"/>
      </w:numPr>
      <w:tabs>
        <w:tab w:val="clear" w:pos="227"/>
        <w:tab w:val="num" w:pos="360"/>
      </w:tabs>
      <w:adjustRightInd w:val="0"/>
      <w:spacing w:after="0" w:line="240" w:lineRule="auto"/>
      <w:ind w:left="283"/>
      <w:jc w:val="both"/>
      <w:textAlignment w:val="baseline"/>
    </w:pPr>
  </w:style>
  <w:style w:type="character" w:customStyle="1" w:styleId="FontStyle28">
    <w:name w:val="Font Style28"/>
    <w:rsid w:val="009D15ED"/>
    <w:rPr>
      <w:rFonts w:ascii="Times New Roman" w:hAnsi="Times New Roman" w:cs="Times New Roman"/>
      <w:b/>
      <w:bCs/>
      <w:sz w:val="20"/>
      <w:szCs w:val="20"/>
    </w:rPr>
  </w:style>
  <w:style w:type="paragraph" w:customStyle="1" w:styleId="ConsTitle">
    <w:name w:val="ConsTitle"/>
    <w:rsid w:val="00917583"/>
    <w:pPr>
      <w:widowControl w:val="0"/>
      <w:suppressAutoHyphens/>
      <w:autoSpaceDE w:val="0"/>
    </w:pPr>
    <w:rPr>
      <w:rFonts w:ascii="Arial" w:eastAsia="Calibri" w:hAnsi="Arial" w:cs="Arial"/>
      <w:b/>
      <w:bCs/>
      <w:sz w:val="16"/>
      <w:szCs w:val="16"/>
      <w:lang w:eastAsia="ar-SA"/>
    </w:rPr>
  </w:style>
  <w:style w:type="paragraph" w:customStyle="1" w:styleId="WW-2">
    <w:name w:val="WW-Основной текст 2"/>
    <w:basedOn w:val="ab"/>
    <w:rsid w:val="00917583"/>
    <w:pPr>
      <w:suppressAutoHyphens/>
      <w:spacing w:after="120" w:line="480" w:lineRule="auto"/>
    </w:pPr>
    <w:rPr>
      <w:rFonts w:eastAsia="Calibri"/>
      <w:szCs w:val="24"/>
      <w:lang w:eastAsia="ar-SA"/>
    </w:rPr>
  </w:style>
  <w:style w:type="paragraph" w:customStyle="1" w:styleId="affffe">
    <w:name w:val="список отчета"/>
    <w:basedOn w:val="ab"/>
    <w:link w:val="afffff"/>
    <w:rsid w:val="00917583"/>
    <w:pPr>
      <w:tabs>
        <w:tab w:val="num" w:pos="720"/>
      </w:tabs>
      <w:spacing w:after="120" w:line="360" w:lineRule="auto"/>
      <w:ind w:left="720" w:hanging="720"/>
      <w:jc w:val="both"/>
    </w:pPr>
    <w:rPr>
      <w:rFonts w:eastAsia="Calibri"/>
      <w:szCs w:val="24"/>
      <w:lang w:val="x-none" w:eastAsia="x-none"/>
    </w:rPr>
  </w:style>
  <w:style w:type="character" w:customStyle="1" w:styleId="afffff">
    <w:name w:val="список отчета Знак"/>
    <w:link w:val="affffe"/>
    <w:locked/>
    <w:rsid w:val="00917583"/>
    <w:rPr>
      <w:rFonts w:eastAsia="Calibri"/>
      <w:sz w:val="24"/>
      <w:szCs w:val="24"/>
      <w:lang w:val="x-none" w:eastAsia="x-none"/>
    </w:rPr>
  </w:style>
  <w:style w:type="paragraph" w:customStyle="1" w:styleId="211">
    <w:name w:val="Основной текст с отступом 21"/>
    <w:basedOn w:val="ab"/>
    <w:rsid w:val="00215D82"/>
    <w:pPr>
      <w:spacing w:after="120" w:line="480" w:lineRule="auto"/>
      <w:ind w:left="283"/>
    </w:pPr>
    <w:rPr>
      <w:szCs w:val="24"/>
      <w:lang w:eastAsia="ar-SA"/>
    </w:rPr>
  </w:style>
  <w:style w:type="paragraph" w:customStyle="1" w:styleId="311">
    <w:name w:val="Основной текст с отступом 31"/>
    <w:basedOn w:val="ab"/>
    <w:rsid w:val="00215D82"/>
    <w:pPr>
      <w:widowControl w:val="0"/>
      <w:autoSpaceDE w:val="0"/>
      <w:spacing w:after="120"/>
      <w:ind w:left="283"/>
    </w:pPr>
    <w:rPr>
      <w:sz w:val="16"/>
      <w:szCs w:val="16"/>
      <w:lang w:eastAsia="ar-SA"/>
    </w:rPr>
  </w:style>
  <w:style w:type="paragraph" w:customStyle="1" w:styleId="1e">
    <w:name w:val="Основной текст с отступом1"/>
    <w:basedOn w:val="ab"/>
    <w:rsid w:val="00215D82"/>
    <w:pPr>
      <w:spacing w:before="240"/>
      <w:ind w:firstLine="708"/>
      <w:jc w:val="both"/>
    </w:pPr>
    <w:rPr>
      <w:sz w:val="28"/>
      <w:szCs w:val="28"/>
      <w:lang w:eastAsia="ar-SA"/>
    </w:rPr>
  </w:style>
  <w:style w:type="paragraph" w:customStyle="1" w:styleId="120">
    <w:name w:val="отчет 12"/>
    <w:basedOn w:val="ab"/>
    <w:rsid w:val="00215D82"/>
    <w:pPr>
      <w:spacing w:after="120" w:line="360" w:lineRule="auto"/>
      <w:ind w:firstLine="720"/>
      <w:jc w:val="both"/>
    </w:pPr>
    <w:rPr>
      <w:szCs w:val="24"/>
      <w:lang w:eastAsia="ar-SA"/>
    </w:rPr>
  </w:style>
  <w:style w:type="paragraph" w:customStyle="1" w:styleId="TimesET12pt125">
    <w:name w:val="Стиль TimesET 12 pt по ширине Первая строка:  125 см Междустр...."/>
    <w:basedOn w:val="ab"/>
    <w:rsid w:val="00215D82"/>
    <w:pPr>
      <w:widowControl w:val="0"/>
      <w:autoSpaceDE w:val="0"/>
      <w:autoSpaceDN w:val="0"/>
      <w:adjustRightInd w:val="0"/>
      <w:ind w:firstLine="709"/>
      <w:jc w:val="both"/>
    </w:pPr>
    <w:rPr>
      <w:rFonts w:ascii="TimesET" w:hAnsi="TimesET"/>
      <w:szCs w:val="22"/>
    </w:rPr>
  </w:style>
  <w:style w:type="character" w:customStyle="1" w:styleId="Bodytext2">
    <w:name w:val="Body text (2)_"/>
    <w:basedOn w:val="ac"/>
    <w:link w:val="Bodytext20"/>
    <w:rsid w:val="00494271"/>
    <w:rPr>
      <w:shd w:val="clear" w:color="auto" w:fill="FFFFFF"/>
    </w:rPr>
  </w:style>
  <w:style w:type="paragraph" w:customStyle="1" w:styleId="Bodytext20">
    <w:name w:val="Body text (2)"/>
    <w:basedOn w:val="ab"/>
    <w:link w:val="Bodytext2"/>
    <w:rsid w:val="00494271"/>
    <w:pPr>
      <w:widowControl w:val="0"/>
      <w:shd w:val="clear" w:color="auto" w:fill="FFFFFF"/>
      <w:spacing w:after="600" w:line="0" w:lineRule="atLeast"/>
      <w:jc w:val="right"/>
    </w:pPr>
    <w:rPr>
      <w:sz w:val="20"/>
    </w:rPr>
  </w:style>
  <w:style w:type="paragraph" w:customStyle="1" w:styleId="afffff0">
    <w:name w:val="Обычный + по ширине"/>
    <w:basedOn w:val="ab"/>
    <w:rsid w:val="00494271"/>
    <w:pPr>
      <w:jc w:val="both"/>
    </w:pPr>
    <w:rPr>
      <w:szCs w:val="24"/>
    </w:rPr>
  </w:style>
  <w:style w:type="paragraph" w:customStyle="1" w:styleId="Title1">
    <w:name w:val="Title1"/>
    <w:basedOn w:val="ab"/>
    <w:uiPriority w:val="99"/>
    <w:rsid w:val="00DE4E4B"/>
    <w:pPr>
      <w:tabs>
        <w:tab w:val="center" w:pos="4213"/>
      </w:tabs>
      <w:suppressAutoHyphens/>
      <w:spacing w:after="240"/>
      <w:jc w:val="center"/>
    </w:pPr>
    <w:rPr>
      <w:b/>
      <w:spacing w:val="-3"/>
      <w:sz w:val="20"/>
      <w:lang w:eastAsia="en-US"/>
    </w:rPr>
  </w:style>
  <w:style w:type="paragraph" w:customStyle="1" w:styleId="Numberedr">
    <w:name w:val="Numbered_r"/>
    <w:basedOn w:val="ab"/>
    <w:uiPriority w:val="99"/>
    <w:rsid w:val="00DE4E4B"/>
    <w:pPr>
      <w:tabs>
        <w:tab w:val="num" w:pos="567"/>
      </w:tabs>
      <w:spacing w:after="240"/>
      <w:ind w:left="567" w:hanging="567"/>
    </w:pPr>
    <w:rPr>
      <w:sz w:val="20"/>
      <w:lang w:eastAsia="en-US"/>
    </w:rPr>
  </w:style>
  <w:style w:type="character" w:customStyle="1" w:styleId="afffff1">
    <w:name w:val="Основной текст_"/>
    <w:link w:val="1f"/>
    <w:uiPriority w:val="99"/>
    <w:rsid w:val="00DD595D"/>
    <w:rPr>
      <w:sz w:val="21"/>
    </w:rPr>
  </w:style>
  <w:style w:type="paragraph" w:customStyle="1" w:styleId="1f">
    <w:name w:val="Основной текст1"/>
    <w:basedOn w:val="ab"/>
    <w:link w:val="afffff1"/>
    <w:qFormat/>
    <w:rsid w:val="00DD595D"/>
    <w:pPr>
      <w:spacing w:after="120"/>
      <w:jc w:val="both"/>
    </w:pPr>
    <w:rPr>
      <w:sz w:val="21"/>
    </w:rPr>
  </w:style>
  <w:style w:type="character" w:customStyle="1" w:styleId="afffff2">
    <w:name w:val="Тема примечания Знак"/>
    <w:basedOn w:val="afff9"/>
    <w:link w:val="afffff3"/>
    <w:uiPriority w:val="99"/>
    <w:rsid w:val="00563469"/>
    <w:rPr>
      <w:rFonts w:asciiTheme="minorHAnsi" w:eastAsiaTheme="minorHAnsi" w:hAnsiTheme="minorHAnsi" w:cstheme="minorBidi"/>
      <w:b/>
      <w:bCs/>
      <w:lang w:eastAsia="en-US"/>
    </w:rPr>
  </w:style>
  <w:style w:type="paragraph" w:styleId="afffff3">
    <w:name w:val="annotation subject"/>
    <w:basedOn w:val="afff8"/>
    <w:next w:val="afff8"/>
    <w:link w:val="afffff2"/>
    <w:uiPriority w:val="99"/>
    <w:unhideWhenUsed/>
    <w:rsid w:val="00563469"/>
    <w:pPr>
      <w:spacing w:after="200"/>
    </w:pPr>
    <w:rPr>
      <w:rFonts w:asciiTheme="minorHAnsi" w:eastAsiaTheme="minorHAnsi" w:hAnsiTheme="minorHAnsi" w:cstheme="minorBidi"/>
      <w:b/>
      <w:bCs/>
      <w:lang w:eastAsia="en-US"/>
    </w:rPr>
  </w:style>
  <w:style w:type="paragraph" w:customStyle="1" w:styleId="--2">
    <w:name w:val="Контракт-пункт-2"/>
    <w:basedOn w:val="ab"/>
    <w:rsid w:val="00286083"/>
    <w:pPr>
      <w:numPr>
        <w:ilvl w:val="1"/>
        <w:numId w:val="12"/>
      </w:numPr>
      <w:jc w:val="both"/>
    </w:pPr>
    <w:rPr>
      <w:sz w:val="28"/>
      <w:szCs w:val="24"/>
    </w:rPr>
  </w:style>
  <w:style w:type="paragraph" w:customStyle="1" w:styleId="-1">
    <w:name w:val="Контракт-раздел"/>
    <w:basedOn w:val="ab"/>
    <w:next w:val="--2"/>
    <w:rsid w:val="00286083"/>
    <w:pPr>
      <w:keepNext/>
      <w:numPr>
        <w:numId w:val="12"/>
      </w:numPr>
      <w:tabs>
        <w:tab w:val="left" w:pos="540"/>
      </w:tabs>
      <w:suppressAutoHyphens/>
      <w:spacing w:before="360" w:after="120"/>
      <w:jc w:val="center"/>
      <w:outlineLvl w:val="2"/>
    </w:pPr>
    <w:rPr>
      <w:b/>
      <w:bCs/>
      <w:caps/>
      <w:smallCaps/>
      <w:sz w:val="28"/>
      <w:szCs w:val="24"/>
    </w:rPr>
  </w:style>
  <w:style w:type="paragraph" w:customStyle="1" w:styleId="--3">
    <w:name w:val="Контракт-пункт-3"/>
    <w:basedOn w:val="ab"/>
    <w:rsid w:val="00286083"/>
    <w:pPr>
      <w:numPr>
        <w:ilvl w:val="2"/>
        <w:numId w:val="12"/>
      </w:numPr>
      <w:jc w:val="both"/>
    </w:pPr>
    <w:rPr>
      <w:sz w:val="28"/>
      <w:szCs w:val="24"/>
    </w:rPr>
  </w:style>
  <w:style w:type="paragraph" w:customStyle="1" w:styleId="--4">
    <w:name w:val="Контракт-пункт-4"/>
    <w:basedOn w:val="--3"/>
    <w:rsid w:val="00286083"/>
    <w:pPr>
      <w:numPr>
        <w:ilvl w:val="3"/>
      </w:numPr>
    </w:pPr>
  </w:style>
  <w:style w:type="paragraph" w:customStyle="1" w:styleId="-2">
    <w:name w:val="Контракт-подподподпункт"/>
    <w:basedOn w:val="ab"/>
    <w:rsid w:val="00286083"/>
    <w:pPr>
      <w:numPr>
        <w:ilvl w:val="4"/>
        <w:numId w:val="12"/>
      </w:numPr>
      <w:jc w:val="both"/>
    </w:pPr>
    <w:rPr>
      <w:sz w:val="28"/>
      <w:szCs w:val="24"/>
    </w:rPr>
  </w:style>
  <w:style w:type="paragraph" w:customStyle="1" w:styleId="48">
    <w:name w:val="Основной текст4"/>
    <w:basedOn w:val="ab"/>
    <w:rsid w:val="0061730F"/>
    <w:pPr>
      <w:widowControl w:val="0"/>
      <w:shd w:val="clear" w:color="auto" w:fill="FFFFFF"/>
      <w:suppressAutoHyphens/>
      <w:spacing w:line="269" w:lineRule="exact"/>
      <w:jc w:val="center"/>
    </w:pPr>
    <w:rPr>
      <w:color w:val="00000A"/>
      <w:kern w:val="1"/>
      <w:sz w:val="21"/>
      <w:szCs w:val="21"/>
      <w:lang w:eastAsia="zh-CN"/>
    </w:rPr>
  </w:style>
  <w:style w:type="paragraph" w:customStyle="1" w:styleId="0">
    <w:name w:val="Документ (заголовок 0)"/>
    <w:basedOn w:val="15"/>
    <w:link w:val="00"/>
    <w:qFormat/>
    <w:rsid w:val="00B7038B"/>
    <w:pPr>
      <w:numPr>
        <w:numId w:val="13"/>
      </w:numPr>
      <w:spacing w:before="405" w:after="300"/>
      <w:ind w:left="0" w:firstLine="0"/>
      <w:contextualSpacing/>
      <w:jc w:val="center"/>
    </w:pPr>
    <w:rPr>
      <w:bCs/>
      <w:caps/>
      <w:color w:val="9A2621"/>
      <w:kern w:val="32"/>
      <w:szCs w:val="32"/>
    </w:rPr>
  </w:style>
  <w:style w:type="character" w:customStyle="1" w:styleId="00">
    <w:name w:val="Документ (заголовок 0) Знак"/>
    <w:basedOn w:val="ac"/>
    <w:link w:val="0"/>
    <w:rsid w:val="00B7038B"/>
    <w:rPr>
      <w:rFonts w:ascii="Arial" w:hAnsi="Arial"/>
      <w:b/>
      <w:bCs/>
      <w:caps/>
      <w:color w:val="9A2621"/>
      <w:kern w:val="32"/>
      <w:sz w:val="28"/>
      <w:szCs w:val="32"/>
    </w:rPr>
  </w:style>
  <w:style w:type="table" w:customStyle="1" w:styleId="1f0">
    <w:name w:val="Таблица 1 (без рамки)"/>
    <w:basedOn w:val="affff0"/>
    <w:uiPriority w:val="99"/>
    <w:rsid w:val="00B7038B"/>
    <w:pPr>
      <w:autoSpaceDE/>
      <w:autoSpaceDN/>
      <w:ind w:firstLine="855"/>
      <w:contextualSpacing/>
      <w:mirrorIndents/>
    </w:pPr>
    <w:rPr>
      <w:rFonts w:ascii="Arial" w:hAnsi="Arial"/>
      <w:color w:val="00000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0" w:type="dxa"/>
        <w:right w:w="60" w:type="dxa"/>
      </w:tblCellMar>
    </w:tblPr>
    <w:tcPr>
      <w:vAlign w:val="center"/>
    </w:tcPr>
    <w:tblStylePr w:type="firstRow">
      <w:pPr>
        <w:wordWrap/>
        <w:spacing w:beforeLines="0" w:beforeAutospacing="0" w:afterLines="0" w:afterAutospacing="0" w:line="240" w:lineRule="auto"/>
        <w:ind w:leftChars="0" w:left="0" w:rightChars="0" w:right="0" w:firstLineChars="0" w:firstLine="0"/>
        <w:jc w:val="left"/>
      </w:pPr>
      <w:rPr>
        <w:rFonts w:ascii="Arial" w:hAnsi="Arial"/>
        <w:b w:val="0"/>
        <w:bCs/>
        <w:color w:val="auto"/>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paragraph" w:customStyle="1" w:styleId="14">
    <w:name w:val="Документ (заголовок 1)"/>
    <w:basedOn w:val="0"/>
    <w:link w:val="1f1"/>
    <w:qFormat/>
    <w:rsid w:val="00B7038B"/>
    <w:pPr>
      <w:numPr>
        <w:numId w:val="15"/>
      </w:numPr>
      <w:spacing w:before="375" w:after="225"/>
      <w:outlineLvl w:val="1"/>
    </w:pPr>
    <w:rPr>
      <w:iCs/>
      <w:color w:val="000000"/>
      <w:sz w:val="24"/>
    </w:rPr>
  </w:style>
  <w:style w:type="paragraph" w:customStyle="1" w:styleId="24">
    <w:name w:val="Документ (заголовок 2)"/>
    <w:basedOn w:val="14"/>
    <w:link w:val="212"/>
    <w:qFormat/>
    <w:rsid w:val="00B7038B"/>
    <w:pPr>
      <w:keepNext w:val="0"/>
      <w:numPr>
        <w:ilvl w:val="1"/>
      </w:numPr>
      <w:tabs>
        <w:tab w:val="clear" w:pos="1277"/>
        <w:tab w:val="num" w:pos="709"/>
        <w:tab w:val="num" w:pos="926"/>
      </w:tabs>
      <w:spacing w:before="60" w:after="60"/>
      <w:ind w:left="709" w:hanging="360"/>
      <w:contextualSpacing w:val="0"/>
      <w:jc w:val="both"/>
      <w:outlineLvl w:val="2"/>
    </w:pPr>
    <w:rPr>
      <w:b w:val="0"/>
      <w:caps w:val="0"/>
      <w:kern w:val="24"/>
      <w:sz w:val="22"/>
      <w:lang w:val="en-US"/>
    </w:rPr>
  </w:style>
  <w:style w:type="paragraph" w:customStyle="1" w:styleId="32">
    <w:name w:val="Документ (заголовок 3)"/>
    <w:basedOn w:val="24"/>
    <w:qFormat/>
    <w:rsid w:val="00B7038B"/>
    <w:pPr>
      <w:numPr>
        <w:ilvl w:val="2"/>
      </w:numPr>
      <w:tabs>
        <w:tab w:val="num" w:pos="926"/>
      </w:tabs>
      <w:spacing w:before="75" w:after="75"/>
      <w:ind w:left="926" w:hanging="360"/>
      <w:contextualSpacing/>
      <w:outlineLvl w:val="3"/>
    </w:pPr>
  </w:style>
  <w:style w:type="paragraph" w:customStyle="1" w:styleId="41">
    <w:name w:val="Документ (заголовок 4)"/>
    <w:basedOn w:val="32"/>
    <w:qFormat/>
    <w:rsid w:val="00B7038B"/>
    <w:pPr>
      <w:numPr>
        <w:ilvl w:val="3"/>
      </w:numPr>
      <w:tabs>
        <w:tab w:val="num" w:pos="926"/>
        <w:tab w:val="num" w:pos="1701"/>
      </w:tabs>
      <w:ind w:left="926" w:hanging="360"/>
      <w:outlineLvl w:val="4"/>
    </w:pPr>
    <w:rPr>
      <w:sz w:val="20"/>
    </w:rPr>
  </w:style>
  <w:style w:type="table" w:customStyle="1" w:styleId="2f2">
    <w:name w:val="Таблица 2 (с рамкой)"/>
    <w:basedOn w:val="1f0"/>
    <w:uiPriority w:val="99"/>
    <w:rsid w:val="00B7038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wordWrap/>
        <w:spacing w:beforeLines="0" w:beforeAutospacing="0" w:afterLines="0" w:afterAutospacing="0" w:line="240" w:lineRule="auto"/>
        <w:ind w:leftChars="0" w:left="0" w:rightChars="0" w:right="0" w:firstLineChars="0" w:firstLine="0"/>
        <w:jc w:val="left"/>
      </w:pPr>
      <w:rPr>
        <w:rFonts w:ascii="Arial" w:hAnsi="Arial"/>
        <w:b w:val="0"/>
        <w:bCs/>
        <w:color w:val="auto"/>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paragraph" w:customStyle="1" w:styleId="afffff4">
    <w:name w:val="Документ (текст)"/>
    <w:qFormat/>
    <w:rsid w:val="00B7038B"/>
    <w:pPr>
      <w:spacing w:before="60" w:after="60"/>
      <w:ind w:firstLine="720"/>
      <w:jc w:val="both"/>
    </w:pPr>
    <w:rPr>
      <w:rFonts w:ascii="Arial" w:hAnsi="Arial"/>
      <w:bCs/>
      <w:iCs/>
      <w:color w:val="000000" w:themeColor="text1"/>
      <w:kern w:val="24"/>
      <w:sz w:val="22"/>
      <w:szCs w:val="32"/>
      <w:lang w:val="en-US"/>
    </w:rPr>
  </w:style>
  <w:style w:type="table" w:customStyle="1" w:styleId="49">
    <w:name w:val="Таблица 4 (полная с чередованием)"/>
    <w:basedOn w:val="3e"/>
    <w:uiPriority w:val="99"/>
    <w:rsid w:val="00B7038B"/>
    <w:tblPr/>
    <w:tblStylePr w:type="firstRow">
      <w:pPr>
        <w:wordWrap/>
        <w:spacing w:beforeLines="0" w:beforeAutospacing="0" w:afterLines="0" w:afterAutospacing="0" w:line="240" w:lineRule="auto"/>
        <w:ind w:leftChars="0" w:left="0" w:rightChars="0" w:right="0" w:firstLineChars="0" w:firstLine="0"/>
        <w:jc w:val="left"/>
      </w:pPr>
      <w:rPr>
        <w:rFonts w:ascii="Arial" w:hAnsi="Arial"/>
        <w:b/>
        <w:bCs/>
        <w:color w:val="9A2621"/>
        <w:sz w:val="22"/>
      </w:rPr>
      <w:tblPr/>
      <w:tcPr>
        <w:shd w:val="clear" w:color="auto" w:fill="FCE8BE"/>
      </w:tcPr>
    </w:tblStylePr>
    <w:tblStylePr w:type="lastRow">
      <w:pPr>
        <w:jc w:val="center"/>
      </w:pPr>
      <w:rPr>
        <w:rFonts w:ascii="Arial" w:hAnsi="Arial"/>
        <w:b/>
        <w:color w:val="9A2621"/>
        <w:sz w:val="22"/>
      </w:rPr>
      <w:tblPr/>
      <w:tcPr>
        <w:shd w:val="clear" w:color="auto" w:fill="FCE8BE"/>
      </w:tcPr>
    </w:tblStylePr>
    <w:tblStylePr w:type="firstCol">
      <w:rPr>
        <w:rFonts w:ascii="Arial" w:hAnsi="Arial"/>
        <w:b/>
        <w:color w:val="9A2621"/>
        <w:sz w:val="22"/>
      </w:rPr>
      <w:tblPr/>
      <w:tcPr>
        <w:shd w:val="clear" w:color="auto" w:fill="FCE8BE"/>
      </w:tcPr>
    </w:tblStylePr>
    <w:tblStylePr w:type="lastCol">
      <w:rPr>
        <w:rFonts w:ascii="Arial" w:hAnsi="Arial"/>
        <w:b/>
        <w:color w:val="9A2621"/>
        <w:sz w:val="22"/>
      </w:rPr>
      <w:tblPr/>
      <w:tcPr>
        <w:shd w:val="clear" w:color="auto" w:fill="FCE8BE"/>
      </w:tcPr>
    </w:tblStylePr>
    <w:tblStylePr w:type="band1Vert">
      <w:rPr>
        <w:rFonts w:ascii="Arial" w:hAnsi="Arial"/>
        <w:sz w:val="20"/>
      </w:rPr>
    </w:tblStylePr>
    <w:tblStylePr w:type="band2Vert">
      <w:rPr>
        <w:rFonts w:ascii="Arial" w:hAnsi="Arial"/>
        <w:sz w:val="20"/>
      </w:rPr>
      <w:tblPr/>
      <w:tcPr>
        <w:shd w:val="clear" w:color="auto" w:fill="FCE8BE"/>
      </w:tcPr>
    </w:tblStylePr>
    <w:tblStylePr w:type="band1Horz">
      <w:rPr>
        <w:rFonts w:ascii="Arial" w:hAnsi="Arial"/>
        <w:sz w:val="20"/>
      </w:rPr>
    </w:tblStylePr>
    <w:tblStylePr w:type="band2Horz">
      <w:rPr>
        <w:rFonts w:ascii="Arial" w:hAnsi="Arial"/>
        <w:sz w:val="20"/>
      </w:rPr>
      <w:tblPr/>
      <w:tcPr>
        <w:shd w:val="clear" w:color="auto" w:fill="FCE8BE"/>
      </w:tc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paragraph" w:customStyle="1" w:styleId="-3">
    <w:name w:val="Документ (таблица - текст)"/>
    <w:basedOn w:val="ab"/>
    <w:link w:val="-4"/>
    <w:qFormat/>
    <w:rsid w:val="00B7038B"/>
    <w:pPr>
      <w:jc w:val="both"/>
    </w:pPr>
    <w:rPr>
      <w:rFonts w:ascii="Arial (W1)" w:hAnsi="Arial (W1)"/>
      <w:color w:val="000000"/>
      <w:sz w:val="18"/>
      <w:szCs w:val="22"/>
    </w:rPr>
  </w:style>
  <w:style w:type="character" w:customStyle="1" w:styleId="-4">
    <w:name w:val="Документ (таблица - текст) Знак"/>
    <w:basedOn w:val="ac"/>
    <w:link w:val="-3"/>
    <w:rsid w:val="00B7038B"/>
    <w:rPr>
      <w:rFonts w:ascii="Arial (W1)" w:hAnsi="Arial (W1)"/>
      <w:color w:val="000000"/>
      <w:sz w:val="18"/>
      <w:szCs w:val="22"/>
    </w:rPr>
  </w:style>
  <w:style w:type="paragraph" w:customStyle="1" w:styleId="-5">
    <w:name w:val="Документ (таблица - заголовок)"/>
    <w:basedOn w:val="-3"/>
    <w:qFormat/>
    <w:rsid w:val="00B7038B"/>
  </w:style>
  <w:style w:type="paragraph" w:customStyle="1" w:styleId="afffff5">
    <w:name w:val="Документ (примечание)"/>
    <w:basedOn w:val="afffff4"/>
    <w:qFormat/>
    <w:rsid w:val="00B7038B"/>
    <w:pPr>
      <w:ind w:firstLine="0"/>
    </w:pPr>
    <w:rPr>
      <w:b/>
      <w:color w:val="FF0000"/>
    </w:rPr>
  </w:style>
  <w:style w:type="table" w:customStyle="1" w:styleId="3e">
    <w:name w:val="Таблица 3 (полная)"/>
    <w:basedOn w:val="2f2"/>
    <w:uiPriority w:val="99"/>
    <w:rsid w:val="00B7038B"/>
    <w:rPr>
      <w:sz w:val="18"/>
    </w:rP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b/>
        <w:bCs/>
        <w:color w:val="9A2621"/>
        <w:sz w:val="22"/>
      </w:rPr>
      <w:tblPr/>
      <w:tcPr>
        <w:shd w:val="clear" w:color="auto" w:fill="FCE8BE"/>
      </w:tcPr>
    </w:tblStylePr>
    <w:tblStylePr w:type="lastRow">
      <w:pPr>
        <w:jc w:val="center"/>
      </w:pPr>
      <w:rPr>
        <w:rFonts w:ascii="Arial" w:hAnsi="Arial"/>
        <w:b/>
        <w:color w:val="9A2621"/>
        <w:sz w:val="20"/>
      </w:rPr>
      <w:tblPr/>
      <w:tcPr>
        <w:shd w:val="clear" w:color="auto" w:fill="FCE8BE"/>
      </w:tcPr>
    </w:tblStylePr>
    <w:tblStylePr w:type="firstCol">
      <w:rPr>
        <w:rFonts w:ascii="Arial" w:hAnsi="Arial"/>
        <w:b/>
        <w:sz w:val="20"/>
      </w:rPr>
      <w:tblPr/>
      <w:tcPr>
        <w:shd w:val="clear" w:color="auto" w:fill="FCE8BE"/>
      </w:tcPr>
    </w:tblStylePr>
    <w:tblStylePr w:type="lastCol">
      <w:rPr>
        <w:rFonts w:ascii="Arial" w:hAnsi="Arial"/>
        <w:b/>
        <w:color w:val="9A2621"/>
        <w:sz w:val="20"/>
      </w:rPr>
      <w:tblPr/>
      <w:tcPr>
        <w:shd w:val="clear" w:color="auto" w:fill="FCE8BE"/>
      </w:tc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40">
    <w:name w:val="Colorful Grid Accent 4"/>
    <w:basedOn w:val="ad"/>
    <w:uiPriority w:val="73"/>
    <w:rsid w:val="00B7038B"/>
    <w:pPr>
      <w:ind w:firstLine="855"/>
    </w:pPr>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1">
    <w:name w:val="Colorful Grid Accent 1"/>
    <w:basedOn w:val="ad"/>
    <w:uiPriority w:val="73"/>
    <w:rsid w:val="00B7038B"/>
    <w:pPr>
      <w:ind w:firstLine="855"/>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2">
    <w:name w:val="Colorful List Accent 1"/>
    <w:basedOn w:val="ad"/>
    <w:uiPriority w:val="72"/>
    <w:rsid w:val="00B7038B"/>
    <w:pPr>
      <w:ind w:firstLine="855"/>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6">
    <w:name w:val="Colorful List Accent 6"/>
    <w:basedOn w:val="ad"/>
    <w:uiPriority w:val="72"/>
    <w:rsid w:val="00B7038B"/>
    <w:pPr>
      <w:ind w:firstLine="855"/>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customStyle="1" w:styleId="afffff6">
    <w:name w:val="Реквизиты (загололовок)"/>
    <w:link w:val="afffff7"/>
    <w:qFormat/>
    <w:rsid w:val="00B7038B"/>
    <w:pPr>
      <w:jc w:val="center"/>
    </w:pPr>
    <w:rPr>
      <w:rFonts w:ascii="Calibri" w:hAnsi="Calibri" w:cs="Arial"/>
      <w:b/>
      <w:iCs/>
      <w:color w:val="9A2621"/>
      <w:kern w:val="24"/>
      <w:sz w:val="18"/>
      <w:szCs w:val="18"/>
    </w:rPr>
  </w:style>
  <w:style w:type="character" w:customStyle="1" w:styleId="afffff7">
    <w:name w:val="Реквизиты (загололовок) Знак"/>
    <w:basedOn w:val="ac"/>
    <w:link w:val="afffff6"/>
    <w:rsid w:val="00B7038B"/>
    <w:rPr>
      <w:rFonts w:ascii="Calibri" w:hAnsi="Calibri" w:cs="Arial"/>
      <w:b/>
      <w:iCs/>
      <w:color w:val="9A2621"/>
      <w:kern w:val="24"/>
      <w:sz w:val="18"/>
      <w:szCs w:val="18"/>
    </w:rPr>
  </w:style>
  <w:style w:type="paragraph" w:customStyle="1" w:styleId="afffff8">
    <w:name w:val="Реквизиты (текст+жирный)"/>
    <w:basedOn w:val="afffff6"/>
    <w:link w:val="afffff9"/>
    <w:qFormat/>
    <w:rsid w:val="00B7038B"/>
    <w:pPr>
      <w:jc w:val="left"/>
    </w:pPr>
    <w:rPr>
      <w:sz w:val="14"/>
      <w:szCs w:val="14"/>
    </w:rPr>
  </w:style>
  <w:style w:type="character" w:customStyle="1" w:styleId="afffff9">
    <w:name w:val="Реквизиты (текст+жирный) Знак"/>
    <w:basedOn w:val="afffff7"/>
    <w:link w:val="afffff8"/>
    <w:rsid w:val="00B7038B"/>
    <w:rPr>
      <w:rFonts w:ascii="Calibri" w:hAnsi="Calibri" w:cs="Arial"/>
      <w:b/>
      <w:iCs/>
      <w:color w:val="9A2621"/>
      <w:kern w:val="24"/>
      <w:sz w:val="14"/>
      <w:szCs w:val="14"/>
    </w:rPr>
  </w:style>
  <w:style w:type="paragraph" w:customStyle="1" w:styleId="afffffa">
    <w:name w:val="Реквизиты (текст)"/>
    <w:basedOn w:val="afffff8"/>
    <w:link w:val="afffffb"/>
    <w:qFormat/>
    <w:rsid w:val="00B7038B"/>
    <w:rPr>
      <w:b w:val="0"/>
      <w:color w:val="000000"/>
    </w:rPr>
  </w:style>
  <w:style w:type="character" w:customStyle="1" w:styleId="afffffb">
    <w:name w:val="Реквизиты (текст) Знак"/>
    <w:basedOn w:val="afffff9"/>
    <w:link w:val="afffffa"/>
    <w:rsid w:val="00B7038B"/>
    <w:rPr>
      <w:rFonts w:ascii="Calibri" w:hAnsi="Calibri" w:cs="Arial"/>
      <w:b w:val="0"/>
      <w:iCs/>
      <w:color w:val="000000"/>
      <w:kern w:val="24"/>
      <w:sz w:val="14"/>
      <w:szCs w:val="14"/>
    </w:rPr>
  </w:style>
  <w:style w:type="paragraph" w:customStyle="1" w:styleId="afffffc">
    <w:name w:val="Реквизиты (текст+увеличенный)"/>
    <w:basedOn w:val="afffffa"/>
    <w:link w:val="afffffd"/>
    <w:qFormat/>
    <w:rsid w:val="00B7038B"/>
    <w:rPr>
      <w:sz w:val="18"/>
    </w:rPr>
  </w:style>
  <w:style w:type="character" w:customStyle="1" w:styleId="afffffd">
    <w:name w:val="Реквизиты (текст+увеличенный) Знак"/>
    <w:basedOn w:val="afffffb"/>
    <w:link w:val="afffffc"/>
    <w:rsid w:val="00B7038B"/>
    <w:rPr>
      <w:rFonts w:ascii="Calibri" w:hAnsi="Calibri" w:cs="Arial"/>
      <w:b w:val="0"/>
      <w:iCs/>
      <w:color w:val="000000"/>
      <w:kern w:val="24"/>
      <w:sz w:val="18"/>
      <w:szCs w:val="14"/>
    </w:rPr>
  </w:style>
  <w:style w:type="paragraph" w:customStyle="1" w:styleId="afffffe">
    <w:name w:val="Реквизиты (текст+жирный+увеличенный)"/>
    <w:basedOn w:val="afffffc"/>
    <w:link w:val="affffff"/>
    <w:qFormat/>
    <w:rsid w:val="00B7038B"/>
    <w:rPr>
      <w:b/>
      <w:color w:val="9A2621"/>
    </w:rPr>
  </w:style>
  <w:style w:type="character" w:customStyle="1" w:styleId="affffff">
    <w:name w:val="Реквизиты (текст+жирный+увеличенный) Знак"/>
    <w:basedOn w:val="afffffd"/>
    <w:link w:val="afffffe"/>
    <w:rsid w:val="00B7038B"/>
    <w:rPr>
      <w:rFonts w:ascii="Calibri" w:hAnsi="Calibri" w:cs="Arial"/>
      <w:b/>
      <w:iCs/>
      <w:color w:val="9A2621"/>
      <w:kern w:val="24"/>
      <w:sz w:val="18"/>
      <w:szCs w:val="14"/>
    </w:rPr>
  </w:style>
  <w:style w:type="paragraph" w:customStyle="1" w:styleId="51">
    <w:name w:val="Документ (заголовок 5)"/>
    <w:basedOn w:val="41"/>
    <w:qFormat/>
    <w:rsid w:val="00B7038B"/>
    <w:pPr>
      <w:numPr>
        <w:ilvl w:val="4"/>
      </w:numPr>
      <w:tabs>
        <w:tab w:val="num" w:pos="926"/>
        <w:tab w:val="num" w:pos="1701"/>
      </w:tabs>
      <w:ind w:left="4253" w:hanging="1418"/>
      <w:outlineLvl w:val="5"/>
    </w:pPr>
  </w:style>
  <w:style w:type="paragraph" w:customStyle="1" w:styleId="01">
    <w:name w:val="Документ (текст 0)"/>
    <w:basedOn w:val="0"/>
    <w:qFormat/>
    <w:rsid w:val="00B7038B"/>
    <w:pPr>
      <w:numPr>
        <w:numId w:val="0"/>
      </w:numPr>
    </w:pPr>
  </w:style>
  <w:style w:type="table" w:styleId="affffff0">
    <w:name w:val="Table Elegant"/>
    <w:basedOn w:val="ad"/>
    <w:uiPriority w:val="99"/>
    <w:semiHidden/>
    <w:unhideWhenUsed/>
    <w:rsid w:val="00B7038B"/>
    <w:pPr>
      <w:spacing w:before="75" w:after="75"/>
      <w:ind w:left="3420" w:hanging="11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2">
    <w:name w:val="Документ (текст 1)"/>
    <w:basedOn w:val="14"/>
    <w:qFormat/>
    <w:rsid w:val="00B7038B"/>
    <w:pPr>
      <w:numPr>
        <w:numId w:val="0"/>
      </w:numPr>
    </w:pPr>
  </w:style>
  <w:style w:type="paragraph" w:customStyle="1" w:styleId="2f3">
    <w:name w:val="Документ (текст 2)"/>
    <w:basedOn w:val="24"/>
    <w:qFormat/>
    <w:rsid w:val="00B7038B"/>
    <w:pPr>
      <w:numPr>
        <w:ilvl w:val="0"/>
        <w:numId w:val="0"/>
      </w:numPr>
      <w:ind w:left="720" w:firstLine="1005"/>
      <w:outlineLvl w:val="3"/>
    </w:pPr>
    <w:rPr>
      <w:color w:val="000000" w:themeColor="text1"/>
    </w:rPr>
  </w:style>
  <w:style w:type="paragraph" w:customStyle="1" w:styleId="3f">
    <w:name w:val="Документ (текст 3)"/>
    <w:basedOn w:val="32"/>
    <w:qFormat/>
    <w:rsid w:val="00B7038B"/>
    <w:pPr>
      <w:numPr>
        <w:ilvl w:val="0"/>
        <w:numId w:val="0"/>
      </w:numPr>
      <w:ind w:left="1710" w:firstLine="1140"/>
      <w:outlineLvl w:val="4"/>
    </w:pPr>
    <w:rPr>
      <w:sz w:val="20"/>
    </w:rPr>
  </w:style>
  <w:style w:type="paragraph" w:customStyle="1" w:styleId="4a">
    <w:name w:val="Документ (текст 4)"/>
    <w:basedOn w:val="41"/>
    <w:qFormat/>
    <w:rsid w:val="00B7038B"/>
    <w:pPr>
      <w:numPr>
        <w:ilvl w:val="0"/>
        <w:numId w:val="0"/>
      </w:numPr>
      <w:ind w:left="2835" w:firstLine="1425"/>
      <w:outlineLvl w:val="5"/>
    </w:pPr>
  </w:style>
  <w:style w:type="paragraph" w:customStyle="1" w:styleId="57">
    <w:name w:val="Документ (текст 5)"/>
    <w:basedOn w:val="51"/>
    <w:qFormat/>
    <w:rsid w:val="00B7038B"/>
    <w:pPr>
      <w:numPr>
        <w:ilvl w:val="0"/>
        <w:numId w:val="0"/>
      </w:numPr>
      <w:tabs>
        <w:tab w:val="left" w:pos="4253"/>
      </w:tabs>
      <w:ind w:left="4260" w:firstLine="1710"/>
      <w:outlineLvl w:val="6"/>
    </w:pPr>
  </w:style>
  <w:style w:type="paragraph" w:customStyle="1" w:styleId="6">
    <w:name w:val="Документ (маркерация 6)"/>
    <w:basedOn w:val="afffff4"/>
    <w:qFormat/>
    <w:rsid w:val="00B7038B"/>
    <w:pPr>
      <w:numPr>
        <w:numId w:val="14"/>
      </w:numPr>
      <w:tabs>
        <w:tab w:val="left" w:pos="709"/>
      </w:tabs>
      <w:ind w:left="709" w:hanging="709"/>
    </w:pPr>
  </w:style>
  <w:style w:type="paragraph" w:customStyle="1" w:styleId="7">
    <w:name w:val="Документ (маркерация 7)"/>
    <w:basedOn w:val="2f3"/>
    <w:qFormat/>
    <w:rsid w:val="00B7038B"/>
    <w:pPr>
      <w:numPr>
        <w:ilvl w:val="1"/>
        <w:numId w:val="20"/>
      </w:numPr>
      <w:tabs>
        <w:tab w:val="num" w:pos="926"/>
        <w:tab w:val="left" w:pos="1701"/>
      </w:tabs>
      <w:ind w:left="1701" w:hanging="992"/>
    </w:pPr>
  </w:style>
  <w:style w:type="paragraph" w:customStyle="1" w:styleId="80">
    <w:name w:val="Документ (маркерация 8)"/>
    <w:basedOn w:val="3f"/>
    <w:qFormat/>
    <w:rsid w:val="00B7038B"/>
    <w:pPr>
      <w:numPr>
        <w:ilvl w:val="3"/>
        <w:numId w:val="17"/>
      </w:numPr>
      <w:tabs>
        <w:tab w:val="clear" w:pos="2835"/>
        <w:tab w:val="num" w:pos="1492"/>
      </w:tabs>
      <w:spacing w:before="60" w:after="60"/>
      <w:ind w:left="2850" w:hanging="1140"/>
      <w:contextualSpacing w:val="0"/>
    </w:pPr>
  </w:style>
  <w:style w:type="paragraph" w:customStyle="1" w:styleId="9">
    <w:name w:val="Документ (маркерация 9)"/>
    <w:basedOn w:val="4a"/>
    <w:qFormat/>
    <w:rsid w:val="00B7038B"/>
    <w:pPr>
      <w:numPr>
        <w:ilvl w:val="5"/>
        <w:numId w:val="16"/>
      </w:numPr>
      <w:tabs>
        <w:tab w:val="clear" w:pos="5954"/>
        <w:tab w:val="num" w:pos="1209"/>
      </w:tabs>
      <w:ind w:left="4253" w:hanging="1418"/>
    </w:pPr>
  </w:style>
  <w:style w:type="paragraph" w:customStyle="1" w:styleId="-">
    <w:name w:val="Документ (маркерация -)"/>
    <w:basedOn w:val="57"/>
    <w:qFormat/>
    <w:rsid w:val="00B7038B"/>
    <w:pPr>
      <w:numPr>
        <w:ilvl w:val="5"/>
        <w:numId w:val="19"/>
      </w:numPr>
      <w:tabs>
        <w:tab w:val="clear" w:pos="5954"/>
        <w:tab w:val="num" w:pos="643"/>
      </w:tabs>
      <w:spacing w:before="60" w:after="60"/>
      <w:ind w:left="5970" w:hanging="1710"/>
      <w:contextualSpacing w:val="0"/>
    </w:pPr>
    <w:rPr>
      <w:sz w:val="18"/>
    </w:rPr>
  </w:style>
  <w:style w:type="paragraph" w:customStyle="1" w:styleId="60">
    <w:name w:val="Документ (нумерация 6)"/>
    <w:basedOn w:val="afffff4"/>
    <w:qFormat/>
    <w:rsid w:val="00B7038B"/>
    <w:pPr>
      <w:numPr>
        <w:ilvl w:val="1"/>
        <w:numId w:val="18"/>
      </w:numPr>
      <w:outlineLvl w:val="2"/>
    </w:pPr>
  </w:style>
  <w:style w:type="paragraph" w:customStyle="1" w:styleId="70">
    <w:name w:val="Документ (нумерация 7)"/>
    <w:basedOn w:val="80"/>
    <w:qFormat/>
    <w:rsid w:val="00B7038B"/>
    <w:pPr>
      <w:numPr>
        <w:ilvl w:val="2"/>
        <w:numId w:val="18"/>
      </w:numPr>
      <w:tabs>
        <w:tab w:val="clear" w:pos="1701"/>
        <w:tab w:val="num" w:pos="360"/>
      </w:tabs>
      <w:ind w:left="1725" w:hanging="1005"/>
      <w:outlineLvl w:val="3"/>
    </w:pPr>
    <w:rPr>
      <w:sz w:val="22"/>
      <w:szCs w:val="22"/>
    </w:rPr>
  </w:style>
  <w:style w:type="paragraph" w:customStyle="1" w:styleId="8">
    <w:name w:val="Документ (нумерация 8)"/>
    <w:basedOn w:val="3f"/>
    <w:qFormat/>
    <w:rsid w:val="00B7038B"/>
    <w:pPr>
      <w:numPr>
        <w:ilvl w:val="3"/>
        <w:numId w:val="18"/>
      </w:numPr>
      <w:tabs>
        <w:tab w:val="clear" w:pos="2835"/>
        <w:tab w:val="num" w:pos="360"/>
      </w:tabs>
      <w:spacing w:before="60" w:after="60"/>
      <w:ind w:left="2850" w:hanging="1140"/>
      <w:contextualSpacing w:val="0"/>
    </w:pPr>
  </w:style>
  <w:style w:type="paragraph" w:customStyle="1" w:styleId="90">
    <w:name w:val="Документ (нумерация 9)"/>
    <w:basedOn w:val="4a"/>
    <w:qFormat/>
    <w:rsid w:val="00B7038B"/>
    <w:pPr>
      <w:numPr>
        <w:ilvl w:val="4"/>
        <w:numId w:val="18"/>
      </w:numPr>
      <w:tabs>
        <w:tab w:val="clear" w:pos="4253"/>
        <w:tab w:val="num" w:pos="360"/>
      </w:tabs>
      <w:spacing w:before="60" w:after="60"/>
      <w:ind w:left="4260" w:hanging="1425"/>
      <w:contextualSpacing w:val="0"/>
    </w:pPr>
  </w:style>
  <w:style w:type="paragraph" w:customStyle="1" w:styleId="-0">
    <w:name w:val="Документ (нумерация -)"/>
    <w:basedOn w:val="57"/>
    <w:qFormat/>
    <w:rsid w:val="00B7038B"/>
    <w:pPr>
      <w:numPr>
        <w:ilvl w:val="5"/>
        <w:numId w:val="18"/>
      </w:numPr>
      <w:tabs>
        <w:tab w:val="clear" w:pos="5954"/>
        <w:tab w:val="num" w:pos="360"/>
      </w:tabs>
      <w:ind w:left="360" w:hanging="360"/>
    </w:pPr>
    <w:rPr>
      <w:sz w:val="18"/>
    </w:rPr>
  </w:style>
  <w:style w:type="numbering" w:customStyle="1" w:styleId="a7">
    <w:name w:val="Список (нумерованный+многоуровневый)"/>
    <w:basedOn w:val="ae"/>
    <w:uiPriority w:val="99"/>
    <w:rsid w:val="00B7038B"/>
    <w:pPr>
      <w:numPr>
        <w:numId w:val="21"/>
      </w:numPr>
    </w:pPr>
  </w:style>
  <w:style w:type="paragraph" w:customStyle="1" w:styleId="61">
    <w:name w:val="Документ (заголовок 6)"/>
    <w:basedOn w:val="51"/>
    <w:uiPriority w:val="99"/>
    <w:rsid w:val="00B7038B"/>
    <w:pPr>
      <w:numPr>
        <w:ilvl w:val="5"/>
      </w:numPr>
      <w:tabs>
        <w:tab w:val="num" w:pos="926"/>
        <w:tab w:val="num" w:pos="1701"/>
      </w:tabs>
      <w:ind w:left="926" w:hanging="360"/>
    </w:pPr>
  </w:style>
  <w:style w:type="paragraph" w:customStyle="1" w:styleId="71">
    <w:name w:val="Документ (заголовок 7)"/>
    <w:basedOn w:val="61"/>
    <w:uiPriority w:val="99"/>
    <w:rsid w:val="00B7038B"/>
    <w:pPr>
      <w:numPr>
        <w:ilvl w:val="6"/>
      </w:numPr>
      <w:tabs>
        <w:tab w:val="num" w:pos="926"/>
        <w:tab w:val="num" w:pos="1701"/>
      </w:tabs>
      <w:ind w:left="926" w:hanging="360"/>
    </w:pPr>
    <w:rPr>
      <w:sz w:val="18"/>
    </w:rPr>
  </w:style>
  <w:style w:type="paragraph" w:customStyle="1" w:styleId="81">
    <w:name w:val="Документ (заголовок 8)"/>
    <w:basedOn w:val="71"/>
    <w:uiPriority w:val="99"/>
    <w:rsid w:val="00B7038B"/>
    <w:pPr>
      <w:numPr>
        <w:ilvl w:val="7"/>
      </w:numPr>
      <w:tabs>
        <w:tab w:val="num" w:pos="926"/>
        <w:tab w:val="num" w:pos="1701"/>
      </w:tabs>
      <w:ind w:left="926" w:hanging="360"/>
    </w:pPr>
  </w:style>
  <w:style w:type="paragraph" w:customStyle="1" w:styleId="91">
    <w:name w:val="Документ (заголовок 9)"/>
    <w:basedOn w:val="8"/>
    <w:uiPriority w:val="99"/>
    <w:rsid w:val="00B7038B"/>
    <w:pPr>
      <w:numPr>
        <w:ilvl w:val="8"/>
        <w:numId w:val="15"/>
      </w:numPr>
      <w:tabs>
        <w:tab w:val="clear" w:pos="12191"/>
        <w:tab w:val="num" w:pos="926"/>
      </w:tabs>
      <w:ind w:left="926" w:hanging="360"/>
    </w:pPr>
    <w:rPr>
      <w:sz w:val="18"/>
    </w:rPr>
  </w:style>
  <w:style w:type="numbering" w:customStyle="1" w:styleId="a5">
    <w:name w:val="Список (нумерованный+одноуровневый)"/>
    <w:basedOn w:val="ae"/>
    <w:uiPriority w:val="99"/>
    <w:rsid w:val="00B7038B"/>
    <w:pPr>
      <w:numPr>
        <w:numId w:val="18"/>
      </w:numPr>
    </w:pPr>
  </w:style>
  <w:style w:type="character" w:customStyle="1" w:styleId="FontStyle12">
    <w:name w:val="Font Style12"/>
    <w:rsid w:val="00B7038B"/>
    <w:rPr>
      <w:rFonts w:ascii="Times New Roman" w:hAnsi="Times New Roman" w:cs="Times New Roman"/>
      <w:b/>
      <w:bCs/>
      <w:sz w:val="22"/>
      <w:szCs w:val="22"/>
    </w:rPr>
  </w:style>
  <w:style w:type="character" w:customStyle="1" w:styleId="FontStyle13">
    <w:name w:val="Font Style13"/>
    <w:rsid w:val="00B7038B"/>
    <w:rPr>
      <w:rFonts w:ascii="Times New Roman" w:hAnsi="Times New Roman" w:cs="Times New Roman"/>
      <w:sz w:val="22"/>
      <w:szCs w:val="22"/>
    </w:rPr>
  </w:style>
  <w:style w:type="paragraph" w:customStyle="1" w:styleId="Style2">
    <w:name w:val="Style2"/>
    <w:basedOn w:val="ab"/>
    <w:rsid w:val="00B7038B"/>
    <w:pPr>
      <w:widowControl w:val="0"/>
      <w:autoSpaceDE w:val="0"/>
      <w:autoSpaceDN w:val="0"/>
      <w:adjustRightInd w:val="0"/>
      <w:spacing w:line="277" w:lineRule="exact"/>
      <w:jc w:val="center"/>
    </w:pPr>
    <w:rPr>
      <w:szCs w:val="24"/>
    </w:rPr>
  </w:style>
  <w:style w:type="paragraph" w:customStyle="1" w:styleId="Style4">
    <w:name w:val="Style4"/>
    <w:basedOn w:val="ab"/>
    <w:uiPriority w:val="99"/>
    <w:rsid w:val="00B7038B"/>
    <w:pPr>
      <w:widowControl w:val="0"/>
      <w:autoSpaceDE w:val="0"/>
      <w:autoSpaceDN w:val="0"/>
      <w:adjustRightInd w:val="0"/>
      <w:spacing w:line="270" w:lineRule="exact"/>
      <w:jc w:val="both"/>
    </w:pPr>
    <w:rPr>
      <w:szCs w:val="24"/>
    </w:rPr>
  </w:style>
  <w:style w:type="paragraph" w:customStyle="1" w:styleId="Style5">
    <w:name w:val="Style5"/>
    <w:basedOn w:val="ab"/>
    <w:uiPriority w:val="99"/>
    <w:rsid w:val="00B7038B"/>
    <w:pPr>
      <w:widowControl w:val="0"/>
      <w:autoSpaceDE w:val="0"/>
      <w:autoSpaceDN w:val="0"/>
      <w:adjustRightInd w:val="0"/>
      <w:spacing w:line="254" w:lineRule="exact"/>
      <w:ind w:firstLine="464"/>
      <w:jc w:val="both"/>
    </w:pPr>
    <w:rPr>
      <w:szCs w:val="24"/>
    </w:rPr>
  </w:style>
  <w:style w:type="character" w:customStyle="1" w:styleId="212">
    <w:name w:val="Документ (заголовок 2) Знак1"/>
    <w:basedOn w:val="ac"/>
    <w:link w:val="24"/>
    <w:locked/>
    <w:rsid w:val="00B7038B"/>
    <w:rPr>
      <w:rFonts w:ascii="Arial" w:hAnsi="Arial"/>
      <w:bCs/>
      <w:iCs/>
      <w:color w:val="000000"/>
      <w:kern w:val="24"/>
      <w:sz w:val="22"/>
      <w:szCs w:val="32"/>
      <w:lang w:val="en-US"/>
    </w:rPr>
  </w:style>
  <w:style w:type="character" w:customStyle="1" w:styleId="FontStyle16">
    <w:name w:val="Font Style16"/>
    <w:rsid w:val="00B7038B"/>
    <w:rPr>
      <w:rFonts w:ascii="Times New Roman" w:hAnsi="Times New Roman" w:cs="Times New Roman"/>
      <w:sz w:val="20"/>
      <w:szCs w:val="20"/>
    </w:rPr>
  </w:style>
  <w:style w:type="paragraph" w:customStyle="1" w:styleId="affffff1">
    <w:name w:val="Документ (шапка)"/>
    <w:rsid w:val="00B7038B"/>
    <w:pPr>
      <w:jc w:val="both"/>
    </w:pPr>
    <w:rPr>
      <w:rFonts w:ascii="Arial" w:hAnsi="Arial" w:cs="Arial"/>
      <w:b/>
      <w:color w:val="000000"/>
      <w:sz w:val="18"/>
      <w:szCs w:val="24"/>
    </w:rPr>
  </w:style>
  <w:style w:type="paragraph" w:customStyle="1" w:styleId="affffff2">
    <w:name w:val="Документ (табилца заголовок)"/>
    <w:basedOn w:val="ab"/>
    <w:rsid w:val="00B7038B"/>
    <w:pPr>
      <w:jc w:val="center"/>
      <w:outlineLvl w:val="0"/>
    </w:pPr>
    <w:rPr>
      <w:rFonts w:ascii="Arial" w:hAnsi="Arial" w:cs="Arial"/>
      <w:b/>
      <w:bCs/>
      <w:color w:val="000000"/>
      <w:kern w:val="32"/>
      <w:sz w:val="22"/>
      <w:szCs w:val="22"/>
    </w:rPr>
  </w:style>
  <w:style w:type="character" w:customStyle="1" w:styleId="02">
    <w:name w:val="Документ (заголовок 0) Знак Знак"/>
    <w:rsid w:val="00B7038B"/>
    <w:rPr>
      <w:rFonts w:ascii="Arial" w:hAnsi="Arial" w:cs="Arial"/>
      <w:b/>
      <w:bCs/>
      <w:caps/>
      <w:color w:val="000000"/>
      <w:kern w:val="32"/>
      <w:sz w:val="28"/>
      <w:szCs w:val="32"/>
      <w:lang w:val="ru-RU" w:eastAsia="ru-RU" w:bidi="ar-SA"/>
    </w:rPr>
  </w:style>
  <w:style w:type="character" w:customStyle="1" w:styleId="affffff3">
    <w:name w:val="Стороны договора"/>
    <w:rsid w:val="00B7038B"/>
    <w:rPr>
      <w:i/>
      <w:caps/>
    </w:rPr>
  </w:style>
  <w:style w:type="character" w:customStyle="1" w:styleId="1f1">
    <w:name w:val="Документ (заголовок 1) Знак"/>
    <w:link w:val="14"/>
    <w:rsid w:val="00B7038B"/>
    <w:rPr>
      <w:rFonts w:ascii="Arial" w:hAnsi="Arial"/>
      <w:b/>
      <w:bCs/>
      <w:iCs/>
      <w:caps/>
      <w:color w:val="000000"/>
      <w:kern w:val="32"/>
      <w:sz w:val="24"/>
      <w:szCs w:val="32"/>
    </w:rPr>
  </w:style>
  <w:style w:type="character" w:customStyle="1" w:styleId="1f3">
    <w:name w:val="Неразрешенное упоминание1"/>
    <w:basedOn w:val="ac"/>
    <w:uiPriority w:val="99"/>
    <w:semiHidden/>
    <w:unhideWhenUsed/>
    <w:rsid w:val="00B7038B"/>
    <w:rPr>
      <w:color w:val="605E5C"/>
      <w:shd w:val="clear" w:color="auto" w:fill="E1DFDD"/>
    </w:rPr>
  </w:style>
  <w:style w:type="paragraph" w:customStyle="1" w:styleId="3f0">
    <w:name w:val="Абзац списка3"/>
    <w:basedOn w:val="ab"/>
    <w:rsid w:val="00B7038B"/>
    <w:pPr>
      <w:suppressAutoHyphens/>
      <w:spacing w:line="100" w:lineRule="atLeast"/>
      <w:ind w:left="720"/>
    </w:pPr>
    <w:rPr>
      <w:szCs w:val="24"/>
      <w:lang w:eastAsia="zh-CN"/>
    </w:rPr>
  </w:style>
  <w:style w:type="paragraph" w:customStyle="1" w:styleId="s1">
    <w:name w:val="s_1"/>
    <w:basedOn w:val="ab"/>
    <w:rsid w:val="00B7038B"/>
    <w:pPr>
      <w:spacing w:before="100" w:beforeAutospacing="1" w:after="100" w:afterAutospacing="1"/>
    </w:pPr>
    <w:rPr>
      <w:szCs w:val="24"/>
    </w:rPr>
  </w:style>
  <w:style w:type="character" w:customStyle="1" w:styleId="s106">
    <w:name w:val="s_106"/>
    <w:basedOn w:val="ac"/>
    <w:rsid w:val="00B7038B"/>
  </w:style>
  <w:style w:type="table" w:customStyle="1" w:styleId="1f4">
    <w:name w:val="Сетка таблицы1"/>
    <w:basedOn w:val="ad"/>
    <w:next w:val="affff0"/>
    <w:rsid w:val="00F8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5536A"/>
    <w:pPr>
      <w:suppressAutoHyphens/>
      <w:autoSpaceDN w:val="0"/>
      <w:textAlignment w:val="baseline"/>
    </w:pPr>
    <w:rPr>
      <w:rFonts w:ascii="Calibri" w:hAnsi="Calibri" w:cs="Calibri"/>
      <w:kern w:val="3"/>
      <w:lang w:eastAsia="ar-SA"/>
    </w:rPr>
  </w:style>
  <w:style w:type="paragraph" w:customStyle="1" w:styleId="affffff4">
    <w:name w:val="Таблицы (моноширинный)"/>
    <w:basedOn w:val="ab"/>
    <w:next w:val="ab"/>
    <w:rsid w:val="00B5536A"/>
    <w:pPr>
      <w:widowControl w:val="0"/>
      <w:autoSpaceDE w:val="0"/>
      <w:autoSpaceDN w:val="0"/>
      <w:adjustRightInd w:val="0"/>
      <w:jc w:val="both"/>
    </w:pPr>
    <w:rPr>
      <w:rFonts w:ascii="Courier New" w:hAnsi="Courier New" w:cs="Courier New"/>
      <w:sz w:val="20"/>
    </w:rPr>
  </w:style>
  <w:style w:type="character" w:customStyle="1" w:styleId="afff5">
    <w:name w:val="Текст Знак"/>
    <w:link w:val="afff4"/>
    <w:rsid w:val="00B5536A"/>
    <w:rPr>
      <w:rFonts w:ascii="Courier New" w:hAnsi="Courier New"/>
    </w:rPr>
  </w:style>
  <w:style w:type="paragraph" w:customStyle="1" w:styleId="ConsPlusTitle">
    <w:name w:val="ConsPlusTitle"/>
    <w:uiPriority w:val="99"/>
    <w:rsid w:val="00B5536A"/>
    <w:pPr>
      <w:widowControl w:val="0"/>
      <w:autoSpaceDE w:val="0"/>
      <w:autoSpaceDN w:val="0"/>
      <w:adjustRightInd w:val="0"/>
    </w:pPr>
    <w:rPr>
      <w:rFonts w:ascii="Arial" w:hAnsi="Arial" w:cs="Arial"/>
      <w:b/>
      <w:bCs/>
    </w:rPr>
  </w:style>
  <w:style w:type="character" w:customStyle="1" w:styleId="affffa">
    <w:name w:val="Без интервала Знак"/>
    <w:aliases w:val="No Spacing Знак,для таблиц Знак,Без интервала21 Знак"/>
    <w:link w:val="affff9"/>
    <w:uiPriority w:val="1"/>
    <w:rsid w:val="00B5536A"/>
    <w:rPr>
      <w:sz w:val="24"/>
      <w:szCs w:val="24"/>
      <w:lang w:eastAsia="ar-SA"/>
    </w:rPr>
  </w:style>
  <w:style w:type="paragraph" w:customStyle="1" w:styleId="Text">
    <w:name w:val="Text"/>
    <w:basedOn w:val="ab"/>
    <w:rsid w:val="00B5536A"/>
    <w:pPr>
      <w:spacing w:after="240"/>
    </w:pPr>
    <w:rPr>
      <w:lang w:val="en-US" w:eastAsia="en-US"/>
    </w:rPr>
  </w:style>
  <w:style w:type="paragraph" w:customStyle="1" w:styleId="2f4">
    <w:name w:val="Пункт2"/>
    <w:basedOn w:val="affffd"/>
    <w:rsid w:val="00B5536A"/>
    <w:pPr>
      <w:keepNext/>
      <w:tabs>
        <w:tab w:val="clear" w:pos="1980"/>
      </w:tabs>
      <w:suppressAutoHyphens/>
      <w:spacing w:before="240" w:after="120"/>
      <w:ind w:left="0" w:firstLine="0"/>
      <w:jc w:val="left"/>
      <w:outlineLvl w:val="2"/>
    </w:pPr>
    <w:rPr>
      <w:b/>
      <w:sz w:val="28"/>
      <w:szCs w:val="20"/>
      <w:lang w:val="x-none" w:eastAsia="x-none"/>
    </w:rPr>
  </w:style>
  <w:style w:type="character" w:customStyle="1" w:styleId="ListParagraphChar">
    <w:name w:val="List Paragraph Char"/>
    <w:link w:val="1f5"/>
    <w:locked/>
    <w:rsid w:val="00B5536A"/>
    <w:rPr>
      <w:lang w:val="x-none" w:eastAsia="x-none"/>
    </w:rPr>
  </w:style>
  <w:style w:type="paragraph" w:customStyle="1" w:styleId="1f6">
    <w:name w:val="Обычный1"/>
    <w:link w:val="1f7"/>
    <w:rsid w:val="00B5536A"/>
    <w:pPr>
      <w:widowControl w:val="0"/>
      <w:jc w:val="both"/>
    </w:pPr>
    <w:rPr>
      <w:rFonts w:ascii="Arial" w:hAnsi="Arial"/>
      <w:snapToGrid w:val="0"/>
      <w:spacing w:val="-5"/>
      <w:sz w:val="25"/>
    </w:rPr>
  </w:style>
  <w:style w:type="paragraph" w:customStyle="1" w:styleId="113">
    <w:name w:val="Заголовок 11"/>
    <w:basedOn w:val="1f6"/>
    <w:next w:val="1f6"/>
    <w:rsid w:val="00B5536A"/>
    <w:pPr>
      <w:keepNext/>
      <w:widowControl/>
      <w:jc w:val="center"/>
      <w:outlineLvl w:val="0"/>
    </w:pPr>
    <w:rPr>
      <w:rFonts w:ascii="Times New Roman" w:hAnsi="Times New Roman"/>
      <w:b/>
      <w:snapToGrid/>
      <w:spacing w:val="0"/>
      <w:sz w:val="20"/>
    </w:rPr>
  </w:style>
  <w:style w:type="paragraph" w:customStyle="1" w:styleId="1f5">
    <w:name w:val="Абзац списка1"/>
    <w:basedOn w:val="ab"/>
    <w:link w:val="ListParagraphChar"/>
    <w:qFormat/>
    <w:rsid w:val="00B5536A"/>
    <w:pPr>
      <w:ind w:left="720"/>
    </w:pPr>
    <w:rPr>
      <w:sz w:val="20"/>
      <w:lang w:val="x-none" w:eastAsia="x-none"/>
    </w:rPr>
  </w:style>
  <w:style w:type="paragraph" w:customStyle="1" w:styleId="1f8">
    <w:name w:val="Без интервала1"/>
    <w:link w:val="NoSpacingChar"/>
    <w:rsid w:val="00B5536A"/>
    <w:pPr>
      <w:suppressAutoHyphens/>
    </w:pPr>
    <w:rPr>
      <w:sz w:val="24"/>
      <w:szCs w:val="24"/>
      <w:lang w:eastAsia="zh-CN"/>
    </w:rPr>
  </w:style>
  <w:style w:type="character" w:customStyle="1" w:styleId="NoSpacingChar">
    <w:name w:val="No Spacing Char"/>
    <w:link w:val="1f8"/>
    <w:locked/>
    <w:rsid w:val="00B5536A"/>
    <w:rPr>
      <w:sz w:val="24"/>
      <w:szCs w:val="24"/>
      <w:lang w:eastAsia="zh-CN"/>
    </w:rPr>
  </w:style>
  <w:style w:type="paragraph" w:customStyle="1" w:styleId="2f5">
    <w:name w:val="Абзац списка2"/>
    <w:basedOn w:val="ab"/>
    <w:rsid w:val="00B5536A"/>
    <w:pPr>
      <w:spacing w:after="200" w:line="276" w:lineRule="auto"/>
      <w:ind w:left="720"/>
    </w:pPr>
    <w:rPr>
      <w:rFonts w:ascii="Calibri" w:hAnsi="Calibri"/>
      <w:color w:val="000000"/>
      <w:sz w:val="22"/>
    </w:rPr>
  </w:style>
  <w:style w:type="character" w:customStyle="1" w:styleId="2f6">
    <w:name w:val="Основной текст (2)_"/>
    <w:link w:val="2f7"/>
    <w:rsid w:val="00B5536A"/>
    <w:rPr>
      <w:shd w:val="clear" w:color="auto" w:fill="FFFFFF"/>
    </w:rPr>
  </w:style>
  <w:style w:type="paragraph" w:customStyle="1" w:styleId="2f7">
    <w:name w:val="Основной текст (2)"/>
    <w:basedOn w:val="ab"/>
    <w:link w:val="2f6"/>
    <w:rsid w:val="00B5536A"/>
    <w:pPr>
      <w:widowControl w:val="0"/>
      <w:shd w:val="clear" w:color="auto" w:fill="FFFFFF"/>
      <w:spacing w:before="300" w:after="300" w:line="240" w:lineRule="atLeast"/>
      <w:jc w:val="right"/>
    </w:pPr>
    <w:rPr>
      <w:sz w:val="20"/>
    </w:rPr>
  </w:style>
  <w:style w:type="character" w:customStyle="1" w:styleId="2110">
    <w:name w:val="Основной текст (2) + 11"/>
    <w:aliases w:val="5 pt,Полужирный,Основной текст + Arial Unicode MS,11,5 pt6,Интервал 0 pt,Основной текст + 10,Не полужирный"/>
    <w:rsid w:val="00B5536A"/>
    <w:rPr>
      <w:rFonts w:ascii="Times New Roman" w:hAnsi="Times New Roman" w:cs="Times New Roman"/>
      <w:b/>
      <w:bCs/>
      <w:sz w:val="23"/>
      <w:szCs w:val="23"/>
      <w:shd w:val="clear" w:color="auto" w:fill="FFFFFF"/>
    </w:rPr>
  </w:style>
  <w:style w:type="paragraph" w:customStyle="1" w:styleId="affffff5">
    <w:name w:val="Без интервала Знак Знак Знак"/>
    <w:link w:val="affffff6"/>
    <w:rsid w:val="00B5536A"/>
    <w:pPr>
      <w:suppressAutoHyphens/>
    </w:pPr>
    <w:rPr>
      <w:rFonts w:ascii="Calibri" w:eastAsia="Arial Unicode MS" w:hAnsi="Calibri" w:cs="Calibri"/>
      <w:color w:val="000000"/>
      <w:sz w:val="22"/>
      <w:szCs w:val="22"/>
      <w:lang w:eastAsia="zh-CN"/>
    </w:rPr>
  </w:style>
  <w:style w:type="character" w:customStyle="1" w:styleId="affffff6">
    <w:name w:val="Без интервала Знак Знак Знак Знак"/>
    <w:link w:val="affffff5"/>
    <w:rsid w:val="00B5536A"/>
    <w:rPr>
      <w:rFonts w:ascii="Calibri" w:eastAsia="Arial Unicode MS" w:hAnsi="Calibri" w:cs="Calibri"/>
      <w:color w:val="000000"/>
      <w:sz w:val="22"/>
      <w:szCs w:val="22"/>
      <w:lang w:eastAsia="zh-CN"/>
    </w:rPr>
  </w:style>
  <w:style w:type="character" w:customStyle="1" w:styleId="58">
    <w:name w:val="Основной текст (5)_"/>
    <w:link w:val="59"/>
    <w:rsid w:val="00B5536A"/>
    <w:rPr>
      <w:b/>
      <w:bCs/>
      <w:sz w:val="23"/>
      <w:szCs w:val="23"/>
      <w:shd w:val="clear" w:color="auto" w:fill="FFFFFF"/>
    </w:rPr>
  </w:style>
  <w:style w:type="character" w:customStyle="1" w:styleId="5Exact">
    <w:name w:val="Основной текст (5) Exact"/>
    <w:rsid w:val="00B5536A"/>
    <w:rPr>
      <w:rFonts w:ascii="Times New Roman" w:hAnsi="Times New Roman" w:cs="Times New Roman"/>
      <w:b/>
      <w:bCs/>
      <w:sz w:val="23"/>
      <w:szCs w:val="23"/>
      <w:u w:val="none"/>
    </w:rPr>
  </w:style>
  <w:style w:type="paragraph" w:customStyle="1" w:styleId="59">
    <w:name w:val="Основной текст (5)"/>
    <w:basedOn w:val="ab"/>
    <w:link w:val="58"/>
    <w:rsid w:val="00B5536A"/>
    <w:pPr>
      <w:widowControl w:val="0"/>
      <w:shd w:val="clear" w:color="auto" w:fill="FFFFFF"/>
      <w:spacing w:line="274" w:lineRule="exact"/>
      <w:jc w:val="both"/>
    </w:pPr>
    <w:rPr>
      <w:b/>
      <w:bCs/>
      <w:sz w:val="23"/>
      <w:szCs w:val="23"/>
    </w:rPr>
  </w:style>
  <w:style w:type="character" w:customStyle="1" w:styleId="2Exact">
    <w:name w:val="Основной текст (2) Exact"/>
    <w:uiPriority w:val="99"/>
    <w:rsid w:val="00B5536A"/>
    <w:rPr>
      <w:rFonts w:ascii="Times New Roman" w:hAnsi="Times New Roman" w:cs="Times New Roman"/>
      <w:sz w:val="22"/>
      <w:szCs w:val="22"/>
      <w:u w:val="none"/>
    </w:rPr>
  </w:style>
  <w:style w:type="character" w:customStyle="1" w:styleId="FontStyle17">
    <w:name w:val="Font Style17"/>
    <w:basedOn w:val="ac"/>
    <w:rsid w:val="00B5536A"/>
    <w:rPr>
      <w:rFonts w:ascii="Times New Roman" w:hAnsi="Times New Roman" w:cs="Times New Roman"/>
      <w:sz w:val="22"/>
      <w:szCs w:val="22"/>
    </w:rPr>
  </w:style>
  <w:style w:type="paragraph" w:customStyle="1" w:styleId="Style10">
    <w:name w:val="Style10"/>
    <w:basedOn w:val="ab"/>
    <w:rsid w:val="00B5536A"/>
    <w:pPr>
      <w:widowControl w:val="0"/>
      <w:suppressAutoHyphens/>
      <w:spacing w:line="278" w:lineRule="exact"/>
      <w:ind w:firstLine="710"/>
      <w:jc w:val="both"/>
    </w:pPr>
    <w:rPr>
      <w:rFonts w:ascii="Liberation Serif" w:eastAsia="SimSun" w:hAnsi="Liberation Serif" w:cs="Arial"/>
      <w:color w:val="00000A"/>
      <w:szCs w:val="24"/>
      <w:lang w:eastAsia="zh-CN" w:bidi="hi-IN"/>
    </w:rPr>
  </w:style>
  <w:style w:type="paragraph" w:styleId="HTML">
    <w:name w:val="HTML Address"/>
    <w:basedOn w:val="ab"/>
    <w:link w:val="HTML0"/>
    <w:semiHidden/>
    <w:rsid w:val="00B5536A"/>
    <w:pPr>
      <w:spacing w:after="60"/>
      <w:jc w:val="both"/>
    </w:pPr>
    <w:rPr>
      <w:i/>
      <w:iCs/>
      <w:szCs w:val="24"/>
    </w:rPr>
  </w:style>
  <w:style w:type="character" w:customStyle="1" w:styleId="HTML0">
    <w:name w:val="Адрес HTML Знак"/>
    <w:basedOn w:val="ac"/>
    <w:link w:val="HTML"/>
    <w:semiHidden/>
    <w:rsid w:val="00B5536A"/>
    <w:rPr>
      <w:i/>
      <w:iCs/>
      <w:sz w:val="24"/>
      <w:szCs w:val="24"/>
    </w:rPr>
  </w:style>
  <w:style w:type="character" w:styleId="HTML1">
    <w:name w:val="HTML Code"/>
    <w:semiHidden/>
    <w:rsid w:val="00B5536A"/>
    <w:rPr>
      <w:rFonts w:ascii="Courier New" w:eastAsia="Times New Roman" w:hAnsi="Courier New" w:cs="Courier New" w:hint="default"/>
      <w:sz w:val="20"/>
      <w:szCs w:val="20"/>
    </w:rPr>
  </w:style>
  <w:style w:type="character" w:styleId="HTML2">
    <w:name w:val="HTML Keyboard"/>
    <w:semiHidden/>
    <w:rsid w:val="00B5536A"/>
    <w:rPr>
      <w:rFonts w:ascii="Courier New" w:eastAsia="Times New Roman" w:hAnsi="Courier New" w:cs="Courier New" w:hint="default"/>
      <w:sz w:val="20"/>
      <w:szCs w:val="20"/>
    </w:rPr>
  </w:style>
  <w:style w:type="paragraph" w:styleId="HTML3">
    <w:name w:val="HTML Preformatted"/>
    <w:basedOn w:val="ab"/>
    <w:link w:val="HTML4"/>
    <w:rsid w:val="00B55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rPr>
  </w:style>
  <w:style w:type="character" w:customStyle="1" w:styleId="HTML4">
    <w:name w:val="Стандартный HTML Знак"/>
    <w:basedOn w:val="ac"/>
    <w:link w:val="HTML3"/>
    <w:rsid w:val="00B5536A"/>
    <w:rPr>
      <w:rFonts w:ascii="Courier New" w:hAnsi="Courier New" w:cs="Courier New"/>
    </w:rPr>
  </w:style>
  <w:style w:type="character" w:styleId="HTML5">
    <w:name w:val="HTML Sample"/>
    <w:semiHidden/>
    <w:rsid w:val="00B5536A"/>
    <w:rPr>
      <w:rFonts w:ascii="Courier New" w:eastAsia="Times New Roman" w:hAnsi="Courier New" w:cs="Courier New" w:hint="default"/>
    </w:rPr>
  </w:style>
  <w:style w:type="character" w:styleId="HTML6">
    <w:name w:val="HTML Typewriter"/>
    <w:semiHidden/>
    <w:rsid w:val="00B5536A"/>
    <w:rPr>
      <w:rFonts w:ascii="Courier New" w:eastAsia="Times New Roman" w:hAnsi="Courier New" w:cs="Courier New" w:hint="default"/>
      <w:sz w:val="20"/>
      <w:szCs w:val="20"/>
    </w:rPr>
  </w:style>
  <w:style w:type="character" w:customStyle="1" w:styleId="1f9">
    <w:name w:val="Договор Знак1"/>
    <w:semiHidden/>
    <w:rsid w:val="00B5536A"/>
    <w:rPr>
      <w:sz w:val="24"/>
      <w:szCs w:val="24"/>
      <w:lang w:val="ru-RU" w:eastAsia="ru-RU" w:bidi="ar-SA"/>
    </w:rPr>
  </w:style>
  <w:style w:type="paragraph" w:customStyle="1" w:styleId="a2">
    <w:name w:val="Часть"/>
    <w:basedOn w:val="ab"/>
    <w:semiHidden/>
    <w:rsid w:val="00B5536A"/>
    <w:pPr>
      <w:numPr>
        <w:numId w:val="22"/>
      </w:numPr>
      <w:spacing w:after="60"/>
      <w:ind w:left="0" w:firstLine="0"/>
      <w:jc w:val="center"/>
    </w:pPr>
    <w:rPr>
      <w:rFonts w:ascii="Arial" w:hAnsi="Arial"/>
      <w:b/>
      <w:caps/>
      <w:sz w:val="32"/>
    </w:rPr>
  </w:style>
  <w:style w:type="paragraph" w:customStyle="1" w:styleId="3f1">
    <w:name w:val="Раздел 3"/>
    <w:basedOn w:val="ab"/>
    <w:semiHidden/>
    <w:rsid w:val="00B5536A"/>
    <w:pPr>
      <w:tabs>
        <w:tab w:val="num" w:pos="360"/>
        <w:tab w:val="num" w:pos="567"/>
      </w:tabs>
      <w:spacing w:before="120" w:after="120"/>
      <w:ind w:left="360" w:hanging="360"/>
      <w:jc w:val="center"/>
    </w:pPr>
    <w:rPr>
      <w:b/>
    </w:rPr>
  </w:style>
  <w:style w:type="paragraph" w:customStyle="1" w:styleId="affffff7">
    <w:name w:val="Тендерные данные"/>
    <w:basedOn w:val="ab"/>
    <w:uiPriority w:val="99"/>
    <w:rsid w:val="00B5536A"/>
    <w:pPr>
      <w:tabs>
        <w:tab w:val="left" w:pos="1985"/>
      </w:tabs>
      <w:spacing w:before="120" w:after="60"/>
      <w:jc w:val="both"/>
    </w:pPr>
    <w:rPr>
      <w:b/>
    </w:rPr>
  </w:style>
  <w:style w:type="paragraph" w:customStyle="1" w:styleId="2-1">
    <w:name w:val="содержание2-1"/>
    <w:basedOn w:val="33"/>
    <w:next w:val="ab"/>
    <w:semiHidden/>
    <w:rsid w:val="00B5536A"/>
    <w:pPr>
      <w:jc w:val="both"/>
    </w:pPr>
    <w:rPr>
      <w:rFonts w:ascii="Times New Roman" w:hAnsi="Times New Roman"/>
      <w:b/>
      <w:szCs w:val="24"/>
    </w:rPr>
  </w:style>
  <w:style w:type="paragraph" w:customStyle="1" w:styleId="2-11">
    <w:name w:val="содержание2-11"/>
    <w:basedOn w:val="ab"/>
    <w:semiHidden/>
    <w:rsid w:val="00B5536A"/>
    <w:pPr>
      <w:spacing w:after="60"/>
      <w:jc w:val="both"/>
    </w:pPr>
    <w:rPr>
      <w:szCs w:val="24"/>
    </w:rPr>
  </w:style>
  <w:style w:type="paragraph" w:customStyle="1" w:styleId="4b">
    <w:name w:val="Стиль4"/>
    <w:basedOn w:val="25"/>
    <w:next w:val="ab"/>
    <w:qFormat/>
    <w:rsid w:val="00B5536A"/>
    <w:pPr>
      <w:keepLines/>
      <w:widowControl w:val="0"/>
      <w:suppressLineNumbers/>
      <w:tabs>
        <w:tab w:val="left" w:pos="939"/>
        <w:tab w:val="left" w:pos="1306"/>
        <w:tab w:val="left" w:pos="3315"/>
      </w:tabs>
      <w:suppressAutoHyphens/>
      <w:spacing w:before="0" w:after="0"/>
      <w:ind w:firstLine="567"/>
      <w:jc w:val="center"/>
    </w:pPr>
    <w:rPr>
      <w:rFonts w:ascii="Times New Roman" w:hAnsi="Times New Roman"/>
      <w:i w:val="0"/>
      <w:kern w:val="28"/>
      <w:szCs w:val="24"/>
    </w:rPr>
  </w:style>
  <w:style w:type="paragraph" w:customStyle="1" w:styleId="affffff8">
    <w:name w:val="Таблица заголовок"/>
    <w:basedOn w:val="ab"/>
    <w:semiHidden/>
    <w:rsid w:val="00B5536A"/>
    <w:pPr>
      <w:spacing w:before="120" w:after="120" w:line="360" w:lineRule="auto"/>
      <w:jc w:val="right"/>
    </w:pPr>
    <w:rPr>
      <w:b/>
      <w:sz w:val="28"/>
      <w:szCs w:val="28"/>
    </w:rPr>
  </w:style>
  <w:style w:type="paragraph" w:customStyle="1" w:styleId="affffff9">
    <w:name w:val="текст таблицы"/>
    <w:basedOn w:val="ab"/>
    <w:semiHidden/>
    <w:rsid w:val="00B5536A"/>
    <w:pPr>
      <w:spacing w:before="120"/>
      <w:ind w:right="-102"/>
    </w:pPr>
    <w:rPr>
      <w:szCs w:val="24"/>
    </w:rPr>
  </w:style>
  <w:style w:type="paragraph" w:customStyle="1" w:styleId="affffffa">
    <w:name w:val="Пункт Знак"/>
    <w:basedOn w:val="ab"/>
    <w:semiHidden/>
    <w:rsid w:val="00B5536A"/>
    <w:pPr>
      <w:tabs>
        <w:tab w:val="num" w:pos="1134"/>
        <w:tab w:val="left" w:pos="1701"/>
      </w:tabs>
      <w:snapToGrid w:val="0"/>
      <w:spacing w:line="360" w:lineRule="auto"/>
      <w:ind w:left="1134" w:hanging="567"/>
      <w:jc w:val="both"/>
    </w:pPr>
    <w:rPr>
      <w:sz w:val="28"/>
    </w:rPr>
  </w:style>
  <w:style w:type="paragraph" w:customStyle="1" w:styleId="affffffb">
    <w:name w:val="a"/>
    <w:basedOn w:val="ab"/>
    <w:semiHidden/>
    <w:rsid w:val="00B5536A"/>
    <w:pPr>
      <w:snapToGrid w:val="0"/>
      <w:spacing w:line="360" w:lineRule="auto"/>
      <w:ind w:left="1134" w:hanging="567"/>
      <w:jc w:val="both"/>
    </w:pPr>
    <w:rPr>
      <w:sz w:val="28"/>
      <w:szCs w:val="28"/>
    </w:rPr>
  </w:style>
  <w:style w:type="paragraph" w:customStyle="1" w:styleId="affffffc">
    <w:name w:val="Словарная статья"/>
    <w:basedOn w:val="ab"/>
    <w:next w:val="ab"/>
    <w:semiHidden/>
    <w:rsid w:val="00B5536A"/>
    <w:pPr>
      <w:autoSpaceDE w:val="0"/>
      <w:autoSpaceDN w:val="0"/>
      <w:adjustRightInd w:val="0"/>
      <w:ind w:right="118"/>
      <w:jc w:val="both"/>
    </w:pPr>
    <w:rPr>
      <w:rFonts w:ascii="Arial" w:hAnsi="Arial"/>
      <w:sz w:val="20"/>
    </w:rPr>
  </w:style>
  <w:style w:type="paragraph" w:customStyle="1" w:styleId="affffffd">
    <w:name w:val="Комментарий пользователя"/>
    <w:basedOn w:val="ab"/>
    <w:next w:val="ab"/>
    <w:semiHidden/>
    <w:rsid w:val="00B5536A"/>
    <w:pPr>
      <w:autoSpaceDE w:val="0"/>
      <w:autoSpaceDN w:val="0"/>
      <w:adjustRightInd w:val="0"/>
      <w:ind w:left="170"/>
    </w:pPr>
    <w:rPr>
      <w:rFonts w:ascii="Arial" w:hAnsi="Arial"/>
      <w:i/>
      <w:iCs/>
      <w:color w:val="000080"/>
      <w:sz w:val="20"/>
    </w:rPr>
  </w:style>
  <w:style w:type="paragraph" w:customStyle="1" w:styleId="paragraph">
    <w:name w:val="paragraph"/>
    <w:basedOn w:val="ab"/>
    <w:semiHidden/>
    <w:rsid w:val="00B5536A"/>
    <w:pPr>
      <w:spacing w:before="100" w:beforeAutospacing="1" w:after="100" w:afterAutospacing="1"/>
      <w:jc w:val="both"/>
    </w:pPr>
    <w:rPr>
      <w:rFonts w:ascii="Arial" w:eastAsia="Arial Unicode MS" w:hAnsi="Arial" w:cs="Arial"/>
      <w:color w:val="000000"/>
      <w:sz w:val="20"/>
    </w:rPr>
  </w:style>
  <w:style w:type="paragraph" w:customStyle="1" w:styleId="11818">
    <w:name w:val="Стиль Заголовок 1 + Перед:  18 пт После:  18 пт"/>
    <w:basedOn w:val="15"/>
    <w:semiHidden/>
    <w:rsid w:val="00B5536A"/>
    <w:pPr>
      <w:keepLines/>
      <w:pageBreakBefore/>
      <w:spacing w:before="360" w:after="360" w:line="360" w:lineRule="auto"/>
      <w:ind w:firstLine="567"/>
      <w:jc w:val="center"/>
    </w:pPr>
    <w:rPr>
      <w:rFonts w:ascii="Times New Roman" w:hAnsi="Times New Roman"/>
      <w:bCs/>
      <w:kern w:val="0"/>
      <w:sz w:val="24"/>
      <w:szCs w:val="24"/>
    </w:rPr>
  </w:style>
  <w:style w:type="paragraph" w:customStyle="1" w:styleId="1fa">
    <w:name w:val="Название1"/>
    <w:basedOn w:val="ab"/>
    <w:rsid w:val="00B5536A"/>
    <w:pPr>
      <w:snapToGrid w:val="0"/>
      <w:jc w:val="center"/>
    </w:pPr>
  </w:style>
  <w:style w:type="paragraph" w:customStyle="1" w:styleId="66">
    <w:name w:val="Текст для М6"/>
    <w:basedOn w:val="ab"/>
    <w:semiHidden/>
    <w:rsid w:val="00B5536A"/>
    <w:pPr>
      <w:spacing w:line="360" w:lineRule="auto"/>
      <w:ind w:firstLine="720"/>
      <w:jc w:val="both"/>
    </w:pPr>
    <w:rPr>
      <w:sz w:val="26"/>
    </w:rPr>
  </w:style>
  <w:style w:type="paragraph" w:customStyle="1" w:styleId="affffffe">
    <w:name w:val="ПодразделТ"/>
    <w:basedOn w:val="ab"/>
    <w:next w:val="ab"/>
    <w:semiHidden/>
    <w:rsid w:val="00B5536A"/>
    <w:pPr>
      <w:keepNext/>
      <w:keepLines/>
      <w:spacing w:before="360" w:after="360" w:line="312" w:lineRule="auto"/>
      <w:ind w:firstLine="720"/>
      <w:jc w:val="both"/>
      <w:outlineLvl w:val="1"/>
    </w:pPr>
    <w:rPr>
      <w:b/>
      <w:sz w:val="32"/>
    </w:rPr>
  </w:style>
  <w:style w:type="character" w:customStyle="1" w:styleId="afffffff">
    <w:name w:val="Основной шрифт"/>
    <w:semiHidden/>
    <w:rsid w:val="00B5536A"/>
  </w:style>
  <w:style w:type="character" w:customStyle="1" w:styleId="1fb">
    <w:name w:val="Знак Знак1"/>
    <w:rsid w:val="00B5536A"/>
    <w:rPr>
      <w:sz w:val="24"/>
      <w:lang w:val="ru-RU" w:eastAsia="ru-RU" w:bidi="ar-SA"/>
    </w:rPr>
  </w:style>
  <w:style w:type="character" w:customStyle="1" w:styleId="3f2">
    <w:name w:val="Стиль3 Знак Знак"/>
    <w:semiHidden/>
    <w:rsid w:val="00B5536A"/>
    <w:rPr>
      <w:sz w:val="24"/>
      <w:lang w:val="ru-RU" w:eastAsia="ru-RU" w:bidi="ar-SA"/>
    </w:rPr>
  </w:style>
  <w:style w:type="character" w:customStyle="1" w:styleId="1fc">
    <w:name w:val="Знак1"/>
    <w:semiHidden/>
    <w:rsid w:val="00B5536A"/>
    <w:rPr>
      <w:sz w:val="24"/>
      <w:lang w:val="ru-RU" w:eastAsia="ru-RU" w:bidi="ar-SA"/>
    </w:rPr>
  </w:style>
  <w:style w:type="character" w:styleId="HTML7">
    <w:name w:val="HTML Acronym"/>
    <w:basedOn w:val="ac"/>
    <w:semiHidden/>
    <w:rsid w:val="00B5536A"/>
  </w:style>
  <w:style w:type="character" w:styleId="HTML8">
    <w:name w:val="HTML Definition"/>
    <w:semiHidden/>
    <w:rsid w:val="00B5536A"/>
    <w:rPr>
      <w:i/>
      <w:iCs/>
    </w:rPr>
  </w:style>
  <w:style w:type="character" w:styleId="HTML9">
    <w:name w:val="HTML Variable"/>
    <w:semiHidden/>
    <w:rsid w:val="00B5536A"/>
    <w:rPr>
      <w:i/>
      <w:iCs/>
    </w:rPr>
  </w:style>
  <w:style w:type="character" w:styleId="HTMLa">
    <w:name w:val="HTML Cite"/>
    <w:semiHidden/>
    <w:rsid w:val="00B5536A"/>
    <w:rPr>
      <w:i/>
      <w:iCs/>
    </w:rPr>
  </w:style>
  <w:style w:type="paragraph" w:styleId="afffffff0">
    <w:name w:val="E-mail Signature"/>
    <w:basedOn w:val="ab"/>
    <w:link w:val="afffffff1"/>
    <w:semiHidden/>
    <w:rsid w:val="00B5536A"/>
    <w:pPr>
      <w:spacing w:after="60"/>
      <w:jc w:val="both"/>
    </w:pPr>
    <w:rPr>
      <w:szCs w:val="24"/>
    </w:rPr>
  </w:style>
  <w:style w:type="character" w:customStyle="1" w:styleId="afffffff1">
    <w:name w:val="Электронная подпись Знак"/>
    <w:basedOn w:val="ac"/>
    <w:link w:val="afffffff0"/>
    <w:semiHidden/>
    <w:rsid w:val="00B5536A"/>
    <w:rPr>
      <w:sz w:val="24"/>
      <w:szCs w:val="24"/>
    </w:rPr>
  </w:style>
  <w:style w:type="character" w:customStyle="1" w:styleId="afffffff2">
    <w:name w:val="Договор Знак"/>
    <w:semiHidden/>
    <w:rsid w:val="00B5536A"/>
    <w:rPr>
      <w:sz w:val="24"/>
      <w:lang w:val="ru-RU" w:eastAsia="ru-RU" w:bidi="ar-SA"/>
    </w:rPr>
  </w:style>
  <w:style w:type="paragraph" w:customStyle="1" w:styleId="afffffff3">
    <w:name w:val="Краткий обратный адрес"/>
    <w:basedOn w:val="ab"/>
    <w:semiHidden/>
    <w:rsid w:val="00B5536A"/>
    <w:pPr>
      <w:spacing w:after="60"/>
      <w:jc w:val="both"/>
    </w:pPr>
    <w:rPr>
      <w:szCs w:val="24"/>
    </w:rPr>
  </w:style>
  <w:style w:type="paragraph" w:customStyle="1" w:styleId="FR2">
    <w:name w:val="FR2"/>
    <w:semiHidden/>
    <w:rsid w:val="00B5536A"/>
    <w:pPr>
      <w:widowControl w:val="0"/>
      <w:adjustRightInd w:val="0"/>
      <w:spacing w:line="360" w:lineRule="atLeast"/>
      <w:ind w:left="160"/>
      <w:jc w:val="center"/>
    </w:pPr>
    <w:rPr>
      <w:rFonts w:ascii="Arial" w:hAnsi="Arial"/>
      <w:sz w:val="22"/>
    </w:rPr>
  </w:style>
  <w:style w:type="character" w:customStyle="1" w:styleId="afffffff4">
    <w:name w:val="Договор Знак Знак"/>
    <w:semiHidden/>
    <w:rsid w:val="00B5536A"/>
    <w:rPr>
      <w:sz w:val="24"/>
      <w:lang w:val="ru-RU" w:eastAsia="ru-RU" w:bidi="ar-SA"/>
    </w:rPr>
  </w:style>
  <w:style w:type="character" w:customStyle="1" w:styleId="labelheaderlevel21">
    <w:name w:val="label_header_level_21"/>
    <w:semiHidden/>
    <w:rsid w:val="00B5536A"/>
    <w:rPr>
      <w:b/>
      <w:bCs/>
      <w:color w:val="0000FF"/>
      <w:sz w:val="20"/>
      <w:szCs w:val="20"/>
    </w:rPr>
  </w:style>
  <w:style w:type="paragraph" w:customStyle="1" w:styleId="caaieiaie3">
    <w:name w:val="caaieiaie 3"/>
    <w:basedOn w:val="ab"/>
    <w:next w:val="ab"/>
    <w:semiHidden/>
    <w:rsid w:val="00B5536A"/>
    <w:pPr>
      <w:keepNext/>
      <w:jc w:val="center"/>
    </w:pPr>
    <w:rPr>
      <w:rFonts w:ascii="NTTierce" w:hAnsi="NTTierce"/>
      <w:b/>
      <w:sz w:val="22"/>
    </w:rPr>
  </w:style>
  <w:style w:type="paragraph" w:customStyle="1" w:styleId="200">
    <w:name w:val="20"/>
    <w:basedOn w:val="ab"/>
    <w:semiHidden/>
    <w:rsid w:val="00B5536A"/>
    <w:pPr>
      <w:spacing w:before="104" w:after="104"/>
      <w:ind w:left="104" w:right="104"/>
    </w:pPr>
    <w:rPr>
      <w:szCs w:val="24"/>
    </w:rPr>
  </w:style>
  <w:style w:type="character" w:customStyle="1" w:styleId="spanheaderlevel21">
    <w:name w:val="span_header_level_21"/>
    <w:semiHidden/>
    <w:rsid w:val="00B5536A"/>
    <w:rPr>
      <w:b/>
      <w:bCs/>
      <w:sz w:val="22"/>
      <w:szCs w:val="22"/>
    </w:rPr>
  </w:style>
  <w:style w:type="character" w:customStyle="1" w:styleId="labelnoticename1">
    <w:name w:val="label_noticename1"/>
    <w:semiHidden/>
    <w:rsid w:val="00B5536A"/>
    <w:rPr>
      <w:b/>
      <w:bCs/>
      <w:sz w:val="24"/>
      <w:szCs w:val="24"/>
    </w:rPr>
  </w:style>
  <w:style w:type="character" w:customStyle="1" w:styleId="spanbodyheader11">
    <w:name w:val="span_body_header_11"/>
    <w:semiHidden/>
    <w:rsid w:val="00B5536A"/>
    <w:rPr>
      <w:b/>
      <w:bCs/>
      <w:sz w:val="20"/>
      <w:szCs w:val="20"/>
    </w:rPr>
  </w:style>
  <w:style w:type="character" w:customStyle="1" w:styleId="tendersubject1">
    <w:name w:val="tendersubject1"/>
    <w:semiHidden/>
    <w:rsid w:val="00B5536A"/>
    <w:rPr>
      <w:b/>
      <w:bCs/>
      <w:color w:val="0000FF"/>
      <w:sz w:val="20"/>
      <w:szCs w:val="20"/>
    </w:rPr>
  </w:style>
  <w:style w:type="character" w:customStyle="1" w:styleId="labelbodytext11">
    <w:name w:val="label_body_text_11"/>
    <w:semiHidden/>
    <w:rsid w:val="00B5536A"/>
    <w:rPr>
      <w:color w:val="0000FF"/>
      <w:sz w:val="20"/>
      <w:szCs w:val="20"/>
    </w:rPr>
  </w:style>
  <w:style w:type="character" w:customStyle="1" w:styleId="spanbodytext21">
    <w:name w:val="span_body_text_21"/>
    <w:semiHidden/>
    <w:rsid w:val="00B5536A"/>
    <w:rPr>
      <w:sz w:val="20"/>
      <w:szCs w:val="20"/>
    </w:rPr>
  </w:style>
  <w:style w:type="character" w:customStyle="1" w:styleId="spanheaderlot21">
    <w:name w:val="span_header_lot_21"/>
    <w:semiHidden/>
    <w:rsid w:val="00B5536A"/>
    <w:rPr>
      <w:b/>
      <w:bCs/>
      <w:sz w:val="20"/>
      <w:szCs w:val="20"/>
    </w:rPr>
  </w:style>
  <w:style w:type="character" w:customStyle="1" w:styleId="spanheaderlot11">
    <w:name w:val="span_header_lot_11"/>
    <w:semiHidden/>
    <w:rsid w:val="00B5536A"/>
    <w:rPr>
      <w:b/>
      <w:bCs/>
      <w:sz w:val="24"/>
      <w:szCs w:val="24"/>
    </w:rPr>
  </w:style>
  <w:style w:type="character" w:customStyle="1" w:styleId="labeltextlot11">
    <w:name w:val="label_text_lot_11"/>
    <w:semiHidden/>
    <w:rsid w:val="00B5536A"/>
    <w:rPr>
      <w:b/>
      <w:bCs/>
      <w:color w:val="0000FF"/>
      <w:sz w:val="24"/>
      <w:szCs w:val="24"/>
    </w:rPr>
  </w:style>
  <w:style w:type="character" w:customStyle="1" w:styleId="labeltextlot21">
    <w:name w:val="label_text_lot_21"/>
    <w:rsid w:val="00B5536A"/>
    <w:rPr>
      <w:color w:val="0000FF"/>
      <w:sz w:val="20"/>
      <w:szCs w:val="20"/>
    </w:rPr>
  </w:style>
  <w:style w:type="character" w:customStyle="1" w:styleId="spantextlot21">
    <w:name w:val="span_text_lot_21"/>
    <w:semiHidden/>
    <w:rsid w:val="00B5536A"/>
    <w:rPr>
      <w:sz w:val="20"/>
      <w:szCs w:val="20"/>
    </w:rPr>
  </w:style>
  <w:style w:type="paragraph" w:customStyle="1" w:styleId="consplusnormal1">
    <w:name w:val="consplusnormal"/>
    <w:basedOn w:val="ab"/>
    <w:rsid w:val="00B5536A"/>
    <w:pPr>
      <w:spacing w:before="150" w:after="150"/>
      <w:ind w:left="150" w:right="150"/>
    </w:pPr>
    <w:rPr>
      <w:szCs w:val="24"/>
    </w:rPr>
  </w:style>
  <w:style w:type="paragraph" w:customStyle="1" w:styleId="consplusnonformat1">
    <w:name w:val="consplusnonformat"/>
    <w:basedOn w:val="ab"/>
    <w:semiHidden/>
    <w:rsid w:val="00B5536A"/>
    <w:pPr>
      <w:spacing w:before="150" w:after="150"/>
      <w:ind w:left="150" w:right="150"/>
    </w:pPr>
    <w:rPr>
      <w:szCs w:val="24"/>
    </w:rPr>
  </w:style>
  <w:style w:type="paragraph" w:customStyle="1" w:styleId="3f3">
    <w:name w:val="3"/>
    <w:basedOn w:val="ab"/>
    <w:semiHidden/>
    <w:rsid w:val="00B5536A"/>
    <w:pPr>
      <w:spacing w:before="100" w:beforeAutospacing="1" w:after="100" w:afterAutospacing="1"/>
    </w:pPr>
    <w:rPr>
      <w:rFonts w:ascii="Arial Unicode MS" w:eastAsia="Arial Unicode MS" w:hAnsi="Arial Unicode MS" w:cs="Arial Unicode MS"/>
      <w:szCs w:val="24"/>
    </w:rPr>
  </w:style>
  <w:style w:type="paragraph" w:customStyle="1" w:styleId="afffffff5">
    <w:name w:val="Основной нумерованный"/>
    <w:basedOn w:val="ab"/>
    <w:semiHidden/>
    <w:rsid w:val="00B5536A"/>
    <w:pPr>
      <w:widowControl w:val="0"/>
      <w:tabs>
        <w:tab w:val="left" w:pos="1276"/>
      </w:tabs>
      <w:spacing w:before="100" w:after="60"/>
      <w:ind w:firstLine="709"/>
      <w:jc w:val="both"/>
    </w:pPr>
    <w:rPr>
      <w:sz w:val="26"/>
    </w:rPr>
  </w:style>
  <w:style w:type="paragraph" w:customStyle="1" w:styleId="afffffff6">
    <w:name w:val="текст"/>
    <w:basedOn w:val="ab"/>
    <w:semiHidden/>
    <w:rsid w:val="00B5536A"/>
    <w:pPr>
      <w:tabs>
        <w:tab w:val="num" w:pos="792"/>
      </w:tabs>
      <w:spacing w:after="60"/>
      <w:ind w:left="792" w:hanging="432"/>
      <w:jc w:val="both"/>
    </w:pPr>
    <w:rPr>
      <w:rFonts w:ascii="Arial" w:hAnsi="Arial"/>
      <w:bCs/>
    </w:rPr>
  </w:style>
  <w:style w:type="paragraph" w:customStyle="1" w:styleId="TableStyle">
    <w:name w:val="Table Style"/>
    <w:basedOn w:val="ab"/>
    <w:semiHidden/>
    <w:rsid w:val="00B5536A"/>
    <w:pPr>
      <w:tabs>
        <w:tab w:val="num" w:pos="1797"/>
      </w:tabs>
      <w:spacing w:before="60" w:after="60"/>
      <w:ind w:firstLine="567"/>
      <w:jc w:val="both"/>
    </w:pPr>
    <w:rPr>
      <w:rFonts w:ascii="Arial" w:hAnsi="Arial" w:cs="Arial"/>
    </w:rPr>
  </w:style>
  <w:style w:type="paragraph" w:customStyle="1" w:styleId="Frontsection">
    <w:name w:val="Front section"/>
    <w:semiHidden/>
    <w:rsid w:val="00B5536A"/>
    <w:pPr>
      <w:widowControl w:val="0"/>
    </w:pPr>
    <w:rPr>
      <w:snapToGrid w:val="0"/>
      <w:sz w:val="24"/>
    </w:rPr>
  </w:style>
  <w:style w:type="paragraph" w:customStyle="1" w:styleId="afffffff7">
    <w:name w:val="Простой текст"/>
    <w:basedOn w:val="afff4"/>
    <w:semiHidden/>
    <w:rsid w:val="00B5536A"/>
    <w:pPr>
      <w:spacing w:before="60" w:after="60"/>
      <w:jc w:val="both"/>
    </w:pPr>
    <w:rPr>
      <w:rFonts w:ascii="Times New Roman" w:hAnsi="Times New Roman"/>
      <w:sz w:val="24"/>
    </w:rPr>
  </w:style>
  <w:style w:type="paragraph" w:customStyle="1" w:styleId="Normal1">
    <w:name w:val="Normal1"/>
    <w:semiHidden/>
    <w:rsid w:val="00B5536A"/>
    <w:pPr>
      <w:widowControl w:val="0"/>
      <w:spacing w:line="280" w:lineRule="auto"/>
      <w:ind w:left="80" w:right="400"/>
      <w:jc w:val="both"/>
    </w:pPr>
    <w:rPr>
      <w:snapToGrid w:val="0"/>
    </w:rPr>
  </w:style>
  <w:style w:type="character" w:customStyle="1" w:styleId="121">
    <w:name w:val="Стиль 12 пт полужирный"/>
    <w:semiHidden/>
    <w:rsid w:val="00B5536A"/>
    <w:rPr>
      <w:rFonts w:ascii="Times New Roman" w:hAnsi="Times New Roman"/>
      <w:b/>
      <w:bCs/>
      <w:sz w:val="24"/>
    </w:rPr>
  </w:style>
  <w:style w:type="character" w:customStyle="1" w:styleId="contenttitle">
    <w:name w:val="contenttitle"/>
    <w:basedOn w:val="ac"/>
    <w:semiHidden/>
    <w:rsid w:val="00B5536A"/>
  </w:style>
  <w:style w:type="character" w:customStyle="1" w:styleId="afffffff8">
    <w:name w:val="Гипертекстовая ссылка"/>
    <w:uiPriority w:val="99"/>
    <w:rsid w:val="00B5536A"/>
    <w:rPr>
      <w:b/>
      <w:bCs/>
      <w:color w:val="008000"/>
      <w:sz w:val="20"/>
      <w:szCs w:val="20"/>
      <w:u w:val="single"/>
    </w:rPr>
  </w:style>
  <w:style w:type="character" w:customStyle="1" w:styleId="afffffff9">
    <w:name w:val="Цветовое выделение"/>
    <w:rsid w:val="00B5536A"/>
    <w:rPr>
      <w:b/>
      <w:bCs/>
      <w:color w:val="000080"/>
      <w:sz w:val="20"/>
      <w:szCs w:val="20"/>
    </w:rPr>
  </w:style>
  <w:style w:type="character" w:customStyle="1" w:styleId="afffffffa">
    <w:name w:val="Продолжение ссылки"/>
    <w:basedOn w:val="afffffff8"/>
    <w:semiHidden/>
    <w:rsid w:val="00B5536A"/>
    <w:rPr>
      <w:b/>
      <w:bCs/>
      <w:color w:val="008000"/>
      <w:sz w:val="20"/>
      <w:szCs w:val="20"/>
      <w:u w:val="single"/>
    </w:rPr>
  </w:style>
  <w:style w:type="character" w:customStyle="1" w:styleId="DFN">
    <w:name w:val="DFN"/>
    <w:semiHidden/>
    <w:rsid w:val="00B5536A"/>
    <w:rPr>
      <w:b/>
    </w:rPr>
  </w:style>
  <w:style w:type="paragraph" w:customStyle="1" w:styleId="Iauiue">
    <w:name w:val="Iau?iue"/>
    <w:semiHidden/>
    <w:rsid w:val="00B5536A"/>
    <w:pPr>
      <w:widowControl w:val="0"/>
      <w:overflowPunct w:val="0"/>
      <w:autoSpaceDE w:val="0"/>
      <w:autoSpaceDN w:val="0"/>
      <w:adjustRightInd w:val="0"/>
      <w:textAlignment w:val="baseline"/>
    </w:pPr>
    <w:rPr>
      <w:lang w:val="en-US"/>
    </w:rPr>
  </w:style>
  <w:style w:type="paragraph" w:customStyle="1" w:styleId="Iniiaiieoaeno2">
    <w:name w:val="Iniiaiie oaeno 2"/>
    <w:basedOn w:val="Iauiue"/>
    <w:semiHidden/>
    <w:rsid w:val="00B5536A"/>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b"/>
    <w:semiHidden/>
    <w:rsid w:val="00B5536A"/>
    <w:pPr>
      <w:overflowPunct w:val="0"/>
      <w:autoSpaceDE w:val="0"/>
      <w:autoSpaceDN w:val="0"/>
      <w:adjustRightInd w:val="0"/>
      <w:jc w:val="both"/>
      <w:textAlignment w:val="baseline"/>
    </w:pPr>
    <w:rPr>
      <w:rFonts w:ascii="Arial" w:hAnsi="Arial"/>
      <w:sz w:val="20"/>
      <w:lang w:val="en-GB"/>
    </w:rPr>
  </w:style>
  <w:style w:type="character" w:customStyle="1" w:styleId="1fd">
    <w:name w:val="Гиперссылка1"/>
    <w:rsid w:val="00B5536A"/>
    <w:rPr>
      <w:color w:val="0000FF"/>
      <w:u w:val="single"/>
    </w:rPr>
  </w:style>
  <w:style w:type="paragraph" w:customStyle="1" w:styleId="Niaocaaieiaie">
    <w:name w:val="Niaocaaieiaie"/>
    <w:basedOn w:val="aff0"/>
    <w:semiHidden/>
    <w:rsid w:val="00B5536A"/>
    <w:pPr>
      <w:keepNext/>
      <w:keepLines/>
      <w:pageBreakBefore/>
      <w:widowControl w:val="0"/>
      <w:suppressAutoHyphens/>
      <w:overflowPunct w:val="0"/>
      <w:autoSpaceDE w:val="0"/>
      <w:autoSpaceDN w:val="0"/>
      <w:adjustRightInd w:val="0"/>
      <w:spacing w:before="0" w:after="0"/>
      <w:textAlignment w:val="baseline"/>
      <w:outlineLvl w:val="9"/>
    </w:pPr>
    <w:rPr>
      <w:rFonts w:ascii="Times New Roman" w:hAnsi="Times New Roman"/>
      <w:b w:val="0"/>
      <w:szCs w:val="24"/>
    </w:rPr>
  </w:style>
  <w:style w:type="character" w:customStyle="1" w:styleId="1fe">
    <w:name w:val="Просмотренная гиперссылка1"/>
    <w:rsid w:val="00B5536A"/>
    <w:rPr>
      <w:color w:val="FF00FF"/>
      <w:u w:val="single"/>
    </w:rPr>
  </w:style>
  <w:style w:type="paragraph" w:customStyle="1" w:styleId="xl25">
    <w:name w:val="xl25"/>
    <w:basedOn w:val="ab"/>
    <w:semiHidden/>
    <w:rsid w:val="00B5536A"/>
    <w:pPr>
      <w:overflowPunct w:val="0"/>
      <w:autoSpaceDE w:val="0"/>
      <w:autoSpaceDN w:val="0"/>
      <w:adjustRightInd w:val="0"/>
      <w:spacing w:before="100" w:after="100"/>
      <w:textAlignment w:val="baseline"/>
    </w:pPr>
    <w:rPr>
      <w:rFonts w:ascii="MS Sans Serif" w:hAnsi="MS Sans Serif"/>
      <w:b/>
      <w:sz w:val="32"/>
    </w:rPr>
  </w:style>
  <w:style w:type="paragraph" w:customStyle="1" w:styleId="xl26">
    <w:name w:val="xl26"/>
    <w:basedOn w:val="ab"/>
    <w:semiHidden/>
    <w:rsid w:val="00B5536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rPr>
  </w:style>
  <w:style w:type="paragraph" w:customStyle="1" w:styleId="xl27">
    <w:name w:val="xl27"/>
    <w:basedOn w:val="ab"/>
    <w:semiHidden/>
    <w:rsid w:val="00B5536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rPr>
  </w:style>
  <w:style w:type="paragraph" w:customStyle="1" w:styleId="xl28">
    <w:name w:val="xl28"/>
    <w:basedOn w:val="ab"/>
    <w:semiHidden/>
    <w:rsid w:val="00B5536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rPr>
  </w:style>
  <w:style w:type="paragraph" w:customStyle="1" w:styleId="xl29">
    <w:name w:val="xl29"/>
    <w:basedOn w:val="ab"/>
    <w:semiHidden/>
    <w:rsid w:val="00B5536A"/>
    <w:pPr>
      <w:overflowPunct w:val="0"/>
      <w:autoSpaceDE w:val="0"/>
      <w:autoSpaceDN w:val="0"/>
      <w:adjustRightInd w:val="0"/>
      <w:spacing w:before="100" w:after="100"/>
      <w:textAlignment w:val="baseline"/>
    </w:pPr>
    <w:rPr>
      <w:rFonts w:ascii="MS Sans Serif" w:hAnsi="MS Sans Serif"/>
      <w:b/>
      <w:sz w:val="36"/>
    </w:rPr>
  </w:style>
  <w:style w:type="paragraph" w:customStyle="1" w:styleId="xl30">
    <w:name w:val="xl30"/>
    <w:basedOn w:val="ab"/>
    <w:semiHidden/>
    <w:rsid w:val="00B5536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style>
  <w:style w:type="paragraph" w:customStyle="1" w:styleId="xl31">
    <w:name w:val="xl31"/>
    <w:basedOn w:val="ab"/>
    <w:semiHidden/>
    <w:rsid w:val="00B5536A"/>
    <w:pPr>
      <w:overflowPunct w:val="0"/>
      <w:autoSpaceDE w:val="0"/>
      <w:autoSpaceDN w:val="0"/>
      <w:adjustRightInd w:val="0"/>
      <w:spacing w:before="100" w:after="100"/>
      <w:jc w:val="center"/>
      <w:textAlignment w:val="baseline"/>
    </w:pPr>
  </w:style>
  <w:style w:type="paragraph" w:customStyle="1" w:styleId="xl32">
    <w:name w:val="xl32"/>
    <w:basedOn w:val="ab"/>
    <w:semiHidden/>
    <w:rsid w:val="00B5536A"/>
    <w:pPr>
      <w:overflowPunct w:val="0"/>
      <w:autoSpaceDE w:val="0"/>
      <w:autoSpaceDN w:val="0"/>
      <w:adjustRightInd w:val="0"/>
      <w:spacing w:before="100" w:after="100"/>
      <w:jc w:val="center"/>
      <w:textAlignment w:val="baseline"/>
    </w:pPr>
    <w:rPr>
      <w:rFonts w:ascii="MS Sans Serif" w:hAnsi="MS Sans Serif"/>
      <w:sz w:val="36"/>
    </w:rPr>
  </w:style>
  <w:style w:type="paragraph" w:customStyle="1" w:styleId="xl33">
    <w:name w:val="xl33"/>
    <w:basedOn w:val="ab"/>
    <w:semiHidden/>
    <w:rsid w:val="00B5536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style>
  <w:style w:type="paragraph" w:customStyle="1" w:styleId="xl34">
    <w:name w:val="xl34"/>
    <w:basedOn w:val="ab"/>
    <w:semiHidden/>
    <w:rsid w:val="00B5536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b/>
    </w:rPr>
  </w:style>
  <w:style w:type="paragraph" w:customStyle="1" w:styleId="1ff">
    <w:name w:val="Текст1"/>
    <w:basedOn w:val="ab"/>
    <w:rsid w:val="00B5536A"/>
    <w:pPr>
      <w:overflowPunct w:val="0"/>
      <w:autoSpaceDE w:val="0"/>
      <w:autoSpaceDN w:val="0"/>
      <w:adjustRightInd w:val="0"/>
      <w:textAlignment w:val="baseline"/>
    </w:pPr>
    <w:rPr>
      <w:rFonts w:ascii="Courier New" w:hAnsi="Courier New"/>
      <w:sz w:val="20"/>
    </w:rPr>
  </w:style>
  <w:style w:type="paragraph" w:customStyle="1" w:styleId="1ff0">
    <w:name w:val="Текст выноски1"/>
    <w:basedOn w:val="ab"/>
    <w:rsid w:val="00B5536A"/>
    <w:pPr>
      <w:overflowPunct w:val="0"/>
      <w:autoSpaceDE w:val="0"/>
      <w:autoSpaceDN w:val="0"/>
      <w:adjustRightInd w:val="0"/>
      <w:spacing w:before="100" w:after="100"/>
      <w:textAlignment w:val="baseline"/>
    </w:pPr>
    <w:rPr>
      <w:rFonts w:ascii="Tahoma" w:hAnsi="Tahoma"/>
      <w:sz w:val="16"/>
    </w:rPr>
  </w:style>
  <w:style w:type="paragraph" w:customStyle="1" w:styleId="font5">
    <w:name w:val="font5"/>
    <w:basedOn w:val="ab"/>
    <w:rsid w:val="00B5536A"/>
    <w:pPr>
      <w:overflowPunct w:val="0"/>
      <w:autoSpaceDE w:val="0"/>
      <w:autoSpaceDN w:val="0"/>
      <w:adjustRightInd w:val="0"/>
      <w:spacing w:before="100" w:after="100"/>
      <w:textAlignment w:val="baseline"/>
    </w:pPr>
    <w:rPr>
      <w:rFonts w:ascii="Times New Roman CYR" w:hAnsi="Times New Roman CYR"/>
      <w:sz w:val="18"/>
    </w:rPr>
  </w:style>
  <w:style w:type="paragraph" w:customStyle="1" w:styleId="xl35">
    <w:name w:val="xl35"/>
    <w:basedOn w:val="ab"/>
    <w:rsid w:val="00B5536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rPr>
  </w:style>
  <w:style w:type="paragraph" w:customStyle="1" w:styleId="xl36">
    <w:name w:val="xl36"/>
    <w:basedOn w:val="ab"/>
    <w:semiHidden/>
    <w:rsid w:val="00B5536A"/>
    <w:pPr>
      <w:overflowPunct w:val="0"/>
      <w:autoSpaceDE w:val="0"/>
      <w:autoSpaceDN w:val="0"/>
      <w:adjustRightInd w:val="0"/>
      <w:spacing w:before="100" w:after="100"/>
      <w:textAlignment w:val="baseline"/>
    </w:pPr>
    <w:rPr>
      <w:rFonts w:ascii="Arial CYR" w:hAnsi="Arial CYR"/>
      <w:color w:val="000000"/>
    </w:rPr>
  </w:style>
  <w:style w:type="paragraph" w:customStyle="1" w:styleId="xl37">
    <w:name w:val="xl37"/>
    <w:basedOn w:val="ab"/>
    <w:semiHidden/>
    <w:rsid w:val="00B5536A"/>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rPr>
  </w:style>
  <w:style w:type="paragraph" w:customStyle="1" w:styleId="xl38">
    <w:name w:val="xl38"/>
    <w:basedOn w:val="ab"/>
    <w:semiHidden/>
    <w:rsid w:val="00B5536A"/>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rPr>
  </w:style>
  <w:style w:type="paragraph" w:customStyle="1" w:styleId="xl39">
    <w:name w:val="xl39"/>
    <w:basedOn w:val="ab"/>
    <w:semiHidden/>
    <w:rsid w:val="00B5536A"/>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rPr>
  </w:style>
  <w:style w:type="paragraph" w:customStyle="1" w:styleId="xl40">
    <w:name w:val="xl40"/>
    <w:basedOn w:val="ab"/>
    <w:semiHidden/>
    <w:rsid w:val="00B5536A"/>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rPr>
  </w:style>
  <w:style w:type="paragraph" w:customStyle="1" w:styleId="xl41">
    <w:name w:val="xl41"/>
    <w:basedOn w:val="ab"/>
    <w:semiHidden/>
    <w:rsid w:val="00B5536A"/>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rPr>
  </w:style>
  <w:style w:type="paragraph" w:customStyle="1" w:styleId="xl42">
    <w:name w:val="xl42"/>
    <w:basedOn w:val="ab"/>
    <w:semiHidden/>
    <w:rsid w:val="00B5536A"/>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rPr>
  </w:style>
  <w:style w:type="paragraph" w:customStyle="1" w:styleId="xl43">
    <w:name w:val="xl43"/>
    <w:basedOn w:val="ab"/>
    <w:semiHidden/>
    <w:rsid w:val="00B5536A"/>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rPr>
  </w:style>
  <w:style w:type="paragraph" w:customStyle="1" w:styleId="xl44">
    <w:name w:val="xl44"/>
    <w:basedOn w:val="ab"/>
    <w:semiHidden/>
    <w:rsid w:val="00B5536A"/>
    <w:pPr>
      <w:pBdr>
        <w:top w:val="single" w:sz="6" w:space="0" w:color="auto"/>
        <w:bottom w:val="single" w:sz="6" w:space="0" w:color="auto"/>
      </w:pBdr>
      <w:overflowPunct w:val="0"/>
      <w:autoSpaceDE w:val="0"/>
      <w:autoSpaceDN w:val="0"/>
      <w:adjustRightInd w:val="0"/>
      <w:spacing w:before="100" w:after="100"/>
      <w:textAlignment w:val="baseline"/>
    </w:pPr>
    <w:rPr>
      <w:b/>
    </w:rPr>
  </w:style>
  <w:style w:type="paragraph" w:customStyle="1" w:styleId="xl45">
    <w:name w:val="xl45"/>
    <w:basedOn w:val="ab"/>
    <w:semiHidden/>
    <w:rsid w:val="00B5536A"/>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rPr>
  </w:style>
  <w:style w:type="paragraph" w:customStyle="1" w:styleId="xl46">
    <w:name w:val="xl46"/>
    <w:basedOn w:val="ab"/>
    <w:semiHidden/>
    <w:rsid w:val="00B5536A"/>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rPr>
  </w:style>
  <w:style w:type="paragraph" w:customStyle="1" w:styleId="xl47">
    <w:name w:val="xl47"/>
    <w:basedOn w:val="ab"/>
    <w:semiHidden/>
    <w:rsid w:val="00B5536A"/>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rPr>
  </w:style>
  <w:style w:type="paragraph" w:customStyle="1" w:styleId="xl48">
    <w:name w:val="xl48"/>
    <w:basedOn w:val="ab"/>
    <w:semiHidden/>
    <w:rsid w:val="00B5536A"/>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rPr>
  </w:style>
  <w:style w:type="paragraph" w:customStyle="1" w:styleId="xl49">
    <w:name w:val="xl49"/>
    <w:basedOn w:val="ab"/>
    <w:semiHidden/>
    <w:rsid w:val="00B5536A"/>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rPr>
  </w:style>
  <w:style w:type="paragraph" w:customStyle="1" w:styleId="xl50">
    <w:name w:val="xl50"/>
    <w:basedOn w:val="ab"/>
    <w:semiHidden/>
    <w:rsid w:val="00B5536A"/>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rPr>
  </w:style>
  <w:style w:type="paragraph" w:customStyle="1" w:styleId="xl51">
    <w:name w:val="xl51"/>
    <w:basedOn w:val="ab"/>
    <w:semiHidden/>
    <w:rsid w:val="00B5536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rPr>
  </w:style>
  <w:style w:type="paragraph" w:customStyle="1" w:styleId="xl52">
    <w:name w:val="xl52"/>
    <w:basedOn w:val="ab"/>
    <w:semiHidden/>
    <w:rsid w:val="00B5536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hAnsi="Arial CYR"/>
      <w:color w:val="000000"/>
    </w:rPr>
  </w:style>
  <w:style w:type="paragraph" w:customStyle="1" w:styleId="xl53">
    <w:name w:val="xl53"/>
    <w:basedOn w:val="ab"/>
    <w:semiHidden/>
    <w:rsid w:val="00B5536A"/>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rPr>
  </w:style>
  <w:style w:type="paragraph" w:customStyle="1" w:styleId="xl54">
    <w:name w:val="xl54"/>
    <w:basedOn w:val="ab"/>
    <w:semiHidden/>
    <w:rsid w:val="00B5536A"/>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rPr>
  </w:style>
  <w:style w:type="paragraph" w:customStyle="1" w:styleId="xl55">
    <w:name w:val="xl55"/>
    <w:basedOn w:val="ab"/>
    <w:semiHidden/>
    <w:rsid w:val="00B5536A"/>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rPr>
  </w:style>
  <w:style w:type="paragraph" w:customStyle="1" w:styleId="xl56">
    <w:name w:val="xl56"/>
    <w:basedOn w:val="ab"/>
    <w:semiHidden/>
    <w:rsid w:val="00B5536A"/>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rPr>
  </w:style>
  <w:style w:type="paragraph" w:customStyle="1" w:styleId="2f8">
    <w:name w:val="2"/>
    <w:basedOn w:val="25"/>
    <w:semiHidden/>
    <w:rsid w:val="00B5536A"/>
    <w:pPr>
      <w:keepNext w:val="0"/>
      <w:widowControl w:val="0"/>
      <w:tabs>
        <w:tab w:val="left" w:pos="939"/>
        <w:tab w:val="left" w:pos="1306"/>
        <w:tab w:val="left" w:pos="3315"/>
      </w:tabs>
      <w:overflowPunct w:val="0"/>
      <w:autoSpaceDE w:val="0"/>
      <w:autoSpaceDN w:val="0"/>
      <w:adjustRightInd w:val="0"/>
      <w:spacing w:before="0" w:after="120"/>
      <w:ind w:firstLine="709"/>
      <w:jc w:val="both"/>
      <w:textAlignment w:val="baseline"/>
      <w:outlineLvl w:val="9"/>
    </w:pPr>
    <w:rPr>
      <w:rFonts w:ascii="Times New Roman" w:hAnsi="Times New Roman"/>
      <w:b w:val="0"/>
      <w:i w:val="0"/>
      <w:kern w:val="28"/>
      <w:szCs w:val="24"/>
    </w:rPr>
  </w:style>
  <w:style w:type="paragraph" w:customStyle="1" w:styleId="1ff1">
    <w:name w:val="Цитата1"/>
    <w:basedOn w:val="ab"/>
    <w:semiHidden/>
    <w:rsid w:val="00B5536A"/>
    <w:pPr>
      <w:widowControl w:val="0"/>
      <w:shd w:val="clear" w:color="auto" w:fill="FFFFFF"/>
      <w:overflowPunct w:val="0"/>
      <w:autoSpaceDE w:val="0"/>
      <w:autoSpaceDN w:val="0"/>
      <w:adjustRightInd w:val="0"/>
      <w:spacing w:line="360" w:lineRule="auto"/>
      <w:ind w:left="5341" w:right="3090" w:hanging="1327"/>
      <w:textAlignment w:val="baseline"/>
    </w:pPr>
    <w:rPr>
      <w:b/>
      <w:color w:val="000000"/>
    </w:rPr>
  </w:style>
  <w:style w:type="character" w:customStyle="1" w:styleId="Iniiaiieoeoo">
    <w:name w:val="Iniiaiie o?eoo"/>
    <w:semiHidden/>
    <w:rsid w:val="00B5536A"/>
  </w:style>
  <w:style w:type="paragraph" w:customStyle="1" w:styleId="caaieiaie1">
    <w:name w:val="caaieiaie 1"/>
    <w:basedOn w:val="Iauiue"/>
    <w:next w:val="Iauiue"/>
    <w:semiHidden/>
    <w:rsid w:val="00B5536A"/>
    <w:pPr>
      <w:keepNext/>
      <w:widowControl/>
    </w:pPr>
    <w:rPr>
      <w:b/>
      <w:sz w:val="22"/>
    </w:rPr>
  </w:style>
  <w:style w:type="paragraph" w:customStyle="1" w:styleId="caaieiaie2">
    <w:name w:val="caaieiaie 2"/>
    <w:basedOn w:val="caaieiaie1"/>
    <w:next w:val="Iniiaiieoaeno"/>
    <w:semiHidden/>
    <w:rsid w:val="00B5536A"/>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semiHidden/>
    <w:rsid w:val="00B5536A"/>
    <w:pPr>
      <w:keepNext/>
      <w:spacing w:before="120"/>
      <w:ind w:firstLine="567"/>
      <w:jc w:val="both"/>
    </w:pPr>
    <w:rPr>
      <w:sz w:val="24"/>
      <w:lang w:val="ru-RU"/>
    </w:rPr>
  </w:style>
  <w:style w:type="paragraph" w:customStyle="1" w:styleId="caaieiaie4">
    <w:name w:val="caaieiaie 4"/>
    <w:basedOn w:val="Iauiue"/>
    <w:next w:val="Iauiue"/>
    <w:semiHidden/>
    <w:rsid w:val="00B5536A"/>
    <w:pPr>
      <w:keepNext/>
      <w:widowControl/>
      <w:tabs>
        <w:tab w:val="left" w:pos="56"/>
        <w:tab w:val="left" w:pos="6122"/>
      </w:tabs>
      <w:jc w:val="both"/>
    </w:pPr>
    <w:rPr>
      <w:b/>
      <w:sz w:val="24"/>
      <w:lang w:val="ru-RU"/>
    </w:rPr>
  </w:style>
  <w:style w:type="paragraph" w:customStyle="1" w:styleId="caaieiaie5">
    <w:name w:val="caaieiaie 5"/>
    <w:basedOn w:val="Iauiue"/>
    <w:next w:val="Iauiue"/>
    <w:semiHidden/>
    <w:rsid w:val="00B5536A"/>
    <w:pPr>
      <w:keepNext/>
      <w:widowControl/>
      <w:spacing w:before="100" w:after="100"/>
      <w:ind w:left="575"/>
    </w:pPr>
    <w:rPr>
      <w:b/>
      <w:sz w:val="24"/>
      <w:lang w:val="ru-RU"/>
    </w:rPr>
  </w:style>
  <w:style w:type="paragraph" w:customStyle="1" w:styleId="caaieiaie6">
    <w:name w:val="caaieiaie 6"/>
    <w:basedOn w:val="Iauiue"/>
    <w:next w:val="Iauiue"/>
    <w:semiHidden/>
    <w:rsid w:val="00B5536A"/>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semiHidden/>
    <w:rsid w:val="00B5536A"/>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semiHidden/>
    <w:rsid w:val="00B5536A"/>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semiHidden/>
    <w:rsid w:val="00B5536A"/>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semiHidden/>
    <w:rsid w:val="00B5536A"/>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semiHidden/>
    <w:rsid w:val="00B5536A"/>
    <w:pPr>
      <w:tabs>
        <w:tab w:val="clear" w:pos="1998"/>
        <w:tab w:val="left" w:pos="2214"/>
      </w:tabs>
      <w:spacing w:before="120"/>
      <w:ind w:left="2142" w:hanging="1008"/>
    </w:pPr>
  </w:style>
  <w:style w:type="paragraph" w:customStyle="1" w:styleId="Iaeeiaaiiuenienie3">
    <w:name w:val="Ia?ee?iaaiiue nienie 3"/>
    <w:basedOn w:val="Iauiue"/>
    <w:semiHidden/>
    <w:rsid w:val="00B5536A"/>
    <w:pPr>
      <w:widowControl/>
      <w:tabs>
        <w:tab w:val="left" w:pos="1260"/>
      </w:tabs>
      <w:spacing w:before="120"/>
      <w:ind w:firstLine="720"/>
      <w:jc w:val="both"/>
    </w:pPr>
    <w:rPr>
      <w:sz w:val="24"/>
      <w:lang w:val="ru-RU"/>
    </w:rPr>
  </w:style>
  <w:style w:type="paragraph" w:customStyle="1" w:styleId="Ioiaiaaiiuenienie3">
    <w:name w:val="Ioia?iaaiiue nienie 3"/>
    <w:basedOn w:val="Iauiue"/>
    <w:semiHidden/>
    <w:rsid w:val="00B5536A"/>
    <w:pPr>
      <w:tabs>
        <w:tab w:val="left" w:pos="926"/>
        <w:tab w:val="left" w:pos="1256"/>
      </w:tabs>
      <w:ind w:left="926" w:hanging="360"/>
    </w:pPr>
    <w:rPr>
      <w:sz w:val="24"/>
      <w:lang w:val="ru-RU"/>
    </w:rPr>
  </w:style>
  <w:style w:type="paragraph" w:customStyle="1" w:styleId="Iaeeiaaiiuenienie">
    <w:name w:val="Ia?ee?iaaiiue nienie"/>
    <w:basedOn w:val="Iniiaiieoaeno"/>
    <w:semiHidden/>
    <w:rsid w:val="00B5536A"/>
    <w:pPr>
      <w:spacing w:before="60"/>
    </w:pPr>
  </w:style>
  <w:style w:type="paragraph" w:customStyle="1" w:styleId="Ieieeeieiioeooe">
    <w:name w:val="Ie?iee eieiioeooe"/>
    <w:basedOn w:val="Iauiue"/>
    <w:semiHidden/>
    <w:rsid w:val="00B5536A"/>
    <w:pPr>
      <w:widowControl/>
      <w:tabs>
        <w:tab w:val="center" w:pos="4677"/>
        <w:tab w:val="right" w:pos="9355"/>
      </w:tabs>
    </w:pPr>
    <w:rPr>
      <w:sz w:val="24"/>
      <w:lang w:val="ru-RU"/>
    </w:rPr>
  </w:style>
  <w:style w:type="character" w:customStyle="1" w:styleId="iiianoaieou">
    <w:name w:val="iiia? no?aieou"/>
    <w:basedOn w:val="Iniiaiieoeoo"/>
    <w:semiHidden/>
    <w:rsid w:val="00B5536A"/>
  </w:style>
  <w:style w:type="paragraph" w:customStyle="1" w:styleId="iaeaaeaiea1">
    <w:name w:val="iaeaaeaiea 1"/>
    <w:basedOn w:val="Iauiue"/>
    <w:next w:val="Iauiue"/>
    <w:semiHidden/>
    <w:rsid w:val="00B5536A"/>
    <w:pPr>
      <w:widowControl/>
      <w:spacing w:before="100" w:after="100"/>
    </w:pPr>
    <w:rPr>
      <w:sz w:val="24"/>
      <w:lang w:val="ru-RU"/>
    </w:rPr>
  </w:style>
  <w:style w:type="paragraph" w:customStyle="1" w:styleId="iaeaaeaiea2">
    <w:name w:val="iaeaaeaiea 2"/>
    <w:basedOn w:val="Iauiue"/>
    <w:next w:val="Iauiue"/>
    <w:semiHidden/>
    <w:rsid w:val="00B5536A"/>
    <w:pPr>
      <w:widowControl/>
      <w:spacing w:before="100" w:after="100"/>
      <w:ind w:left="240"/>
    </w:pPr>
    <w:rPr>
      <w:sz w:val="24"/>
      <w:lang w:val="ru-RU"/>
    </w:rPr>
  </w:style>
  <w:style w:type="paragraph" w:customStyle="1" w:styleId="iaeaaeaiea3">
    <w:name w:val="iaeaaeaiea 3"/>
    <w:basedOn w:val="Iauiue"/>
    <w:next w:val="Iauiue"/>
    <w:semiHidden/>
    <w:rsid w:val="00B5536A"/>
    <w:pPr>
      <w:widowControl/>
      <w:spacing w:before="100" w:after="100"/>
      <w:ind w:left="480"/>
    </w:pPr>
    <w:rPr>
      <w:sz w:val="24"/>
      <w:lang w:val="ru-RU"/>
    </w:rPr>
  </w:style>
  <w:style w:type="paragraph" w:customStyle="1" w:styleId="iaeaaeaiea4">
    <w:name w:val="iaeaaeaiea 4"/>
    <w:basedOn w:val="Iauiue"/>
    <w:next w:val="Iauiue"/>
    <w:semiHidden/>
    <w:rsid w:val="00B5536A"/>
    <w:pPr>
      <w:widowControl/>
      <w:spacing w:before="100" w:after="100"/>
      <w:ind w:left="720"/>
    </w:pPr>
    <w:rPr>
      <w:sz w:val="24"/>
      <w:lang w:val="ru-RU"/>
    </w:rPr>
  </w:style>
  <w:style w:type="paragraph" w:customStyle="1" w:styleId="iaeaaeaiea5">
    <w:name w:val="iaeaaeaiea 5"/>
    <w:basedOn w:val="Iauiue"/>
    <w:next w:val="Iauiue"/>
    <w:semiHidden/>
    <w:rsid w:val="00B5536A"/>
    <w:pPr>
      <w:widowControl/>
      <w:spacing w:before="100" w:after="100"/>
      <w:ind w:left="960"/>
    </w:pPr>
    <w:rPr>
      <w:sz w:val="24"/>
      <w:lang w:val="ru-RU"/>
    </w:rPr>
  </w:style>
  <w:style w:type="paragraph" w:customStyle="1" w:styleId="iaeaaeaiea6">
    <w:name w:val="iaeaaeaiea 6"/>
    <w:basedOn w:val="Iauiue"/>
    <w:next w:val="Iauiue"/>
    <w:semiHidden/>
    <w:rsid w:val="00B5536A"/>
    <w:pPr>
      <w:widowControl/>
      <w:spacing w:before="100" w:after="100"/>
      <w:ind w:left="1200"/>
    </w:pPr>
    <w:rPr>
      <w:sz w:val="24"/>
      <w:lang w:val="ru-RU"/>
    </w:rPr>
  </w:style>
  <w:style w:type="paragraph" w:customStyle="1" w:styleId="iaeaaeaiea7">
    <w:name w:val="iaeaaeaiea 7"/>
    <w:basedOn w:val="Iauiue"/>
    <w:next w:val="Iauiue"/>
    <w:semiHidden/>
    <w:rsid w:val="00B5536A"/>
    <w:pPr>
      <w:widowControl/>
      <w:spacing w:before="100" w:after="100"/>
      <w:ind w:left="1440"/>
    </w:pPr>
    <w:rPr>
      <w:sz w:val="24"/>
      <w:lang w:val="ru-RU"/>
    </w:rPr>
  </w:style>
  <w:style w:type="paragraph" w:customStyle="1" w:styleId="iaeaaeaiea8">
    <w:name w:val="iaeaaeaiea 8"/>
    <w:basedOn w:val="Iauiue"/>
    <w:next w:val="Iauiue"/>
    <w:semiHidden/>
    <w:rsid w:val="00B5536A"/>
    <w:pPr>
      <w:widowControl/>
      <w:spacing w:before="100" w:after="100"/>
      <w:ind w:left="1680"/>
    </w:pPr>
    <w:rPr>
      <w:sz w:val="24"/>
      <w:lang w:val="ru-RU"/>
    </w:rPr>
  </w:style>
  <w:style w:type="paragraph" w:customStyle="1" w:styleId="iaeaaeaiea9">
    <w:name w:val="iaeaaeaiea 9"/>
    <w:basedOn w:val="Iauiue"/>
    <w:next w:val="Iauiue"/>
    <w:semiHidden/>
    <w:rsid w:val="00B5536A"/>
    <w:pPr>
      <w:widowControl/>
      <w:spacing w:before="100" w:after="100"/>
      <w:ind w:left="1920"/>
    </w:pPr>
    <w:rPr>
      <w:sz w:val="24"/>
      <w:lang w:val="ru-RU"/>
    </w:rPr>
  </w:style>
  <w:style w:type="paragraph" w:customStyle="1" w:styleId="Aaoieeeieiioeooe">
    <w:name w:val="Aa?oiee eieiioeooe"/>
    <w:basedOn w:val="Iauiue"/>
    <w:semiHidden/>
    <w:rsid w:val="00B5536A"/>
    <w:pPr>
      <w:widowControl/>
      <w:tabs>
        <w:tab w:val="center" w:pos="4677"/>
        <w:tab w:val="right" w:pos="9355"/>
      </w:tabs>
      <w:spacing w:before="100" w:after="100"/>
    </w:pPr>
    <w:rPr>
      <w:sz w:val="24"/>
      <w:lang w:val="ru-RU"/>
    </w:rPr>
  </w:style>
  <w:style w:type="paragraph" w:customStyle="1" w:styleId="Iacaaiea">
    <w:name w:val="Iacaaiea"/>
    <w:basedOn w:val="Iauiue"/>
    <w:semiHidden/>
    <w:rsid w:val="00B5536A"/>
    <w:pPr>
      <w:widowControl/>
      <w:jc w:val="center"/>
    </w:pPr>
    <w:rPr>
      <w:sz w:val="24"/>
      <w:lang w:val="ru-RU"/>
    </w:rPr>
  </w:style>
  <w:style w:type="paragraph" w:customStyle="1" w:styleId="Iniiaiieoaenonionooiii2">
    <w:name w:val="Iniiaiie oaeno n ionooiii 2"/>
    <w:basedOn w:val="Iauiue"/>
    <w:semiHidden/>
    <w:rsid w:val="00B5536A"/>
    <w:pPr>
      <w:widowControl/>
      <w:shd w:val="clear" w:color="auto" w:fill="FFFFFF"/>
      <w:ind w:firstLine="533"/>
      <w:jc w:val="both"/>
    </w:pPr>
    <w:rPr>
      <w:color w:val="000000"/>
      <w:sz w:val="22"/>
      <w:lang w:val="ru-RU"/>
    </w:rPr>
  </w:style>
  <w:style w:type="character" w:customStyle="1" w:styleId="afffffffb">
    <w:name w:val="комментарий"/>
    <w:semiHidden/>
    <w:rsid w:val="00B5536A"/>
    <w:rPr>
      <w:b/>
      <w:bCs w:val="0"/>
      <w:i/>
      <w:iCs w:val="0"/>
      <w:sz w:val="28"/>
    </w:rPr>
  </w:style>
  <w:style w:type="paragraph" w:customStyle="1" w:styleId="3TimesNewRoman">
    <w:name w:val="Стиль Заголовок 3 + Times New Roman не полужирный"/>
    <w:basedOn w:val="33"/>
    <w:link w:val="3TimesNewRoman0"/>
    <w:semiHidden/>
    <w:rsid w:val="00B5536A"/>
    <w:pPr>
      <w:jc w:val="both"/>
    </w:pPr>
    <w:rPr>
      <w:b/>
      <w:szCs w:val="24"/>
    </w:rPr>
  </w:style>
  <w:style w:type="character" w:customStyle="1" w:styleId="3TimesNewRoman0">
    <w:name w:val="Стиль Заголовок 3 + Times New Roman не полужирный Знак"/>
    <w:basedOn w:val="34"/>
    <w:link w:val="3TimesNewRoman"/>
    <w:semiHidden/>
    <w:rsid w:val="00B5536A"/>
    <w:rPr>
      <w:rFonts w:ascii="Arial" w:hAnsi="Arial"/>
      <w:b/>
      <w:sz w:val="24"/>
      <w:szCs w:val="24"/>
    </w:rPr>
  </w:style>
  <w:style w:type="paragraph" w:customStyle="1" w:styleId="3TimesNewRoman00">
    <w:name w:val="Стиль Заголовок 3 + Times New Roman Перед:  0 пт После:  0 пт"/>
    <w:basedOn w:val="33"/>
    <w:semiHidden/>
    <w:rsid w:val="00B5536A"/>
    <w:pPr>
      <w:spacing w:before="0" w:after="0"/>
      <w:jc w:val="both"/>
    </w:pPr>
    <w:rPr>
      <w:rFonts w:ascii="Times New Roman" w:hAnsi="Times New Roman"/>
      <w:b/>
      <w:bCs/>
      <w:szCs w:val="24"/>
    </w:rPr>
  </w:style>
  <w:style w:type="numbering" w:customStyle="1" w:styleId="a1">
    <w:name w:val="Стиль многоуровневый"/>
    <w:basedOn w:val="ae"/>
    <w:semiHidden/>
    <w:rsid w:val="00B5536A"/>
    <w:pPr>
      <w:numPr>
        <w:numId w:val="23"/>
      </w:numPr>
    </w:pPr>
  </w:style>
  <w:style w:type="paragraph" w:customStyle="1" w:styleId="300">
    <w:name w:val="Стиль Заголовок 3 + не полужирный Перед:  0 пт После:  0 пт"/>
    <w:basedOn w:val="42"/>
    <w:rsid w:val="00B5536A"/>
    <w:pPr>
      <w:spacing w:before="0" w:after="0"/>
      <w:jc w:val="both"/>
    </w:pPr>
    <w:rPr>
      <w:rFonts w:ascii="Times New Roman" w:hAnsi="Times New Roman"/>
    </w:rPr>
  </w:style>
  <w:style w:type="paragraph" w:customStyle="1" w:styleId="afffffffc">
    <w:name w:val="Условия контракта"/>
    <w:basedOn w:val="ab"/>
    <w:rsid w:val="00B5536A"/>
    <w:pPr>
      <w:tabs>
        <w:tab w:val="num" w:pos="360"/>
      </w:tabs>
      <w:spacing w:before="240" w:after="120"/>
      <w:ind w:left="360" w:hanging="360"/>
      <w:jc w:val="both"/>
    </w:pPr>
    <w:rPr>
      <w:b/>
    </w:rPr>
  </w:style>
  <w:style w:type="character" w:customStyle="1" w:styleId="43">
    <w:name w:val="Заголовок 4 Знак"/>
    <w:link w:val="42"/>
    <w:rsid w:val="00B5536A"/>
    <w:rPr>
      <w:rFonts w:ascii="Arial" w:hAnsi="Arial"/>
      <w:b/>
      <w:sz w:val="24"/>
    </w:rPr>
  </w:style>
  <w:style w:type="paragraph" w:customStyle="1" w:styleId="1ff2">
    <w:name w:val="1"/>
    <w:basedOn w:val="ab"/>
    <w:rsid w:val="00B5536A"/>
    <w:pPr>
      <w:spacing w:after="160" w:line="240" w:lineRule="exact"/>
    </w:pPr>
    <w:rPr>
      <w:rFonts w:eastAsia="Calibri"/>
      <w:sz w:val="20"/>
      <w:lang w:eastAsia="zh-CN"/>
    </w:rPr>
  </w:style>
  <w:style w:type="character" w:customStyle="1" w:styleId="1ff3">
    <w:name w:val="Текст примечания Знак1"/>
    <w:basedOn w:val="ac"/>
    <w:rsid w:val="00B5536A"/>
  </w:style>
  <w:style w:type="character" w:customStyle="1" w:styleId="blk">
    <w:name w:val="blk"/>
    <w:rsid w:val="00B5536A"/>
  </w:style>
  <w:style w:type="paragraph" w:customStyle="1" w:styleId="1ff4">
    <w:name w:val="Обычный (веб)1"/>
    <w:basedOn w:val="ab"/>
    <w:rsid w:val="00B5536A"/>
    <w:pPr>
      <w:widowControl w:val="0"/>
      <w:suppressAutoHyphens/>
      <w:spacing w:before="100" w:after="100"/>
    </w:pPr>
    <w:rPr>
      <w:color w:val="0000A0"/>
      <w:kern w:val="1"/>
      <w:szCs w:val="24"/>
      <w:lang w:eastAsia="ar-SA"/>
    </w:rPr>
  </w:style>
  <w:style w:type="numbering" w:styleId="111111">
    <w:name w:val="Outline List 2"/>
    <w:basedOn w:val="ae"/>
    <w:rsid w:val="00B5536A"/>
    <w:pPr>
      <w:numPr>
        <w:numId w:val="24"/>
      </w:numPr>
    </w:pPr>
  </w:style>
  <w:style w:type="paragraph" w:customStyle="1" w:styleId="a9">
    <w:name w:val="Подраздел"/>
    <w:basedOn w:val="25"/>
    <w:rsid w:val="00B5536A"/>
    <w:pPr>
      <w:widowControl w:val="0"/>
      <w:numPr>
        <w:ilvl w:val="1"/>
        <w:numId w:val="25"/>
      </w:numPr>
      <w:tabs>
        <w:tab w:val="num" w:pos="360"/>
      </w:tabs>
      <w:overflowPunct w:val="0"/>
      <w:autoSpaceDE w:val="0"/>
      <w:autoSpaceDN w:val="0"/>
      <w:adjustRightInd w:val="0"/>
      <w:spacing w:before="0" w:after="240"/>
      <w:ind w:firstLine="0"/>
    </w:pPr>
    <w:rPr>
      <w:rFonts w:ascii="Times New Roman" w:hAnsi="Times New Roman"/>
      <w:b w:val="0"/>
      <w:bCs/>
      <w:i w:val="0"/>
      <w:sz w:val="28"/>
      <w:szCs w:val="24"/>
    </w:rPr>
  </w:style>
  <w:style w:type="paragraph" w:customStyle="1" w:styleId="a8">
    <w:name w:val="Раздел"/>
    <w:basedOn w:val="ab"/>
    <w:rsid w:val="00B5536A"/>
    <w:pPr>
      <w:keepNext/>
      <w:pageBreakBefore/>
      <w:numPr>
        <w:numId w:val="25"/>
      </w:numPr>
      <w:spacing w:before="120" w:after="120" w:line="360" w:lineRule="auto"/>
      <w:jc w:val="center"/>
    </w:pPr>
    <w:rPr>
      <w:b/>
      <w:caps/>
      <w:szCs w:val="24"/>
    </w:rPr>
  </w:style>
  <w:style w:type="paragraph" w:customStyle="1" w:styleId="aa">
    <w:name w:val="пункт"/>
    <w:basedOn w:val="ab"/>
    <w:rsid w:val="00B5536A"/>
    <w:pPr>
      <w:numPr>
        <w:ilvl w:val="2"/>
        <w:numId w:val="25"/>
      </w:numPr>
      <w:tabs>
        <w:tab w:val="left" w:pos="1440"/>
      </w:tabs>
      <w:spacing w:before="120" w:after="120" w:line="360" w:lineRule="auto"/>
      <w:ind w:firstLine="720"/>
      <w:jc w:val="both"/>
    </w:pPr>
    <w:rPr>
      <w:b/>
      <w:bCs/>
      <w:szCs w:val="24"/>
    </w:rPr>
  </w:style>
  <w:style w:type="character" w:customStyle="1" w:styleId="1ff5">
    <w:name w:val="Текст Знак1"/>
    <w:locked/>
    <w:rsid w:val="00B5536A"/>
    <w:rPr>
      <w:rFonts w:ascii="Courier New" w:eastAsia="Times New Roman" w:hAnsi="Courier New" w:cs="Courier New"/>
      <w:sz w:val="20"/>
      <w:szCs w:val="20"/>
    </w:rPr>
  </w:style>
  <w:style w:type="character" w:customStyle="1" w:styleId="WW8Num1z0">
    <w:name w:val="WW8Num1z0"/>
    <w:rsid w:val="00B5536A"/>
  </w:style>
  <w:style w:type="character" w:customStyle="1" w:styleId="WW8Num2z0">
    <w:name w:val="WW8Num2z0"/>
    <w:rsid w:val="00B5536A"/>
  </w:style>
  <w:style w:type="character" w:customStyle="1" w:styleId="WW8Num2z1">
    <w:name w:val="WW8Num2z1"/>
    <w:rsid w:val="00B5536A"/>
    <w:rPr>
      <w:sz w:val="24"/>
      <w:szCs w:val="24"/>
    </w:rPr>
  </w:style>
  <w:style w:type="character" w:customStyle="1" w:styleId="WW8Num2z2">
    <w:name w:val="WW8Num2z2"/>
    <w:rsid w:val="00B5536A"/>
  </w:style>
  <w:style w:type="character" w:customStyle="1" w:styleId="WW8Num2z3">
    <w:name w:val="WW8Num2z3"/>
    <w:rsid w:val="00B5536A"/>
  </w:style>
  <w:style w:type="character" w:customStyle="1" w:styleId="WW8Num2z4">
    <w:name w:val="WW8Num2z4"/>
    <w:rsid w:val="00B5536A"/>
  </w:style>
  <w:style w:type="character" w:customStyle="1" w:styleId="WW8Num2z5">
    <w:name w:val="WW8Num2z5"/>
    <w:rsid w:val="00B5536A"/>
  </w:style>
  <w:style w:type="character" w:customStyle="1" w:styleId="WW8Num2z6">
    <w:name w:val="WW8Num2z6"/>
    <w:rsid w:val="00B5536A"/>
  </w:style>
  <w:style w:type="character" w:customStyle="1" w:styleId="WW8Num2z7">
    <w:name w:val="WW8Num2z7"/>
    <w:rsid w:val="00B5536A"/>
  </w:style>
  <w:style w:type="character" w:customStyle="1" w:styleId="WW8Num2z8">
    <w:name w:val="WW8Num2z8"/>
    <w:rsid w:val="00B5536A"/>
  </w:style>
  <w:style w:type="character" w:customStyle="1" w:styleId="WW8Num3z0">
    <w:name w:val="WW8Num3z0"/>
    <w:rsid w:val="00B5536A"/>
    <w:rPr>
      <w:rFonts w:ascii="Times New Roman" w:eastAsia="MS Mincho" w:hAnsi="Times New Roman" w:cs="Times New Roman"/>
      <w:i/>
      <w:iCs/>
      <w:color w:val="00000A"/>
      <w:kern w:val="1"/>
      <w:sz w:val="24"/>
      <w:szCs w:val="24"/>
    </w:rPr>
  </w:style>
  <w:style w:type="character" w:customStyle="1" w:styleId="WW8Num3z1">
    <w:name w:val="WW8Num3z1"/>
    <w:rsid w:val="00B5536A"/>
  </w:style>
  <w:style w:type="character" w:customStyle="1" w:styleId="WW8Num4z0">
    <w:name w:val="WW8Num4z0"/>
    <w:rsid w:val="00B5536A"/>
  </w:style>
  <w:style w:type="character" w:customStyle="1" w:styleId="WW8Num4z1">
    <w:name w:val="WW8Num4z1"/>
    <w:rsid w:val="00B5536A"/>
  </w:style>
  <w:style w:type="character" w:customStyle="1" w:styleId="WW8Num4z2">
    <w:name w:val="WW8Num4z2"/>
    <w:rsid w:val="00B5536A"/>
  </w:style>
  <w:style w:type="character" w:customStyle="1" w:styleId="WW8Num4z3">
    <w:name w:val="WW8Num4z3"/>
    <w:rsid w:val="00B5536A"/>
  </w:style>
  <w:style w:type="character" w:customStyle="1" w:styleId="WW8Num4z4">
    <w:name w:val="WW8Num4z4"/>
    <w:rsid w:val="00B5536A"/>
  </w:style>
  <w:style w:type="character" w:customStyle="1" w:styleId="WW8Num4z5">
    <w:name w:val="WW8Num4z5"/>
    <w:rsid w:val="00B5536A"/>
  </w:style>
  <w:style w:type="character" w:customStyle="1" w:styleId="WW8Num4z6">
    <w:name w:val="WW8Num4z6"/>
    <w:rsid w:val="00B5536A"/>
  </w:style>
  <w:style w:type="character" w:customStyle="1" w:styleId="WW8Num4z7">
    <w:name w:val="WW8Num4z7"/>
    <w:rsid w:val="00B5536A"/>
  </w:style>
  <w:style w:type="character" w:customStyle="1" w:styleId="WW8Num4z8">
    <w:name w:val="WW8Num4z8"/>
    <w:rsid w:val="00B5536A"/>
  </w:style>
  <w:style w:type="character" w:customStyle="1" w:styleId="WW8Num5z0">
    <w:name w:val="WW8Num5z0"/>
    <w:rsid w:val="00B5536A"/>
    <w:rPr>
      <w:rFonts w:ascii="Symbol" w:hAnsi="Symbol" w:cs="Symbol"/>
    </w:rPr>
  </w:style>
  <w:style w:type="character" w:customStyle="1" w:styleId="WW8Num5z1">
    <w:name w:val="WW8Num5z1"/>
    <w:rsid w:val="00B5536A"/>
    <w:rPr>
      <w:rFonts w:ascii="Courier New" w:hAnsi="Courier New" w:cs="Courier New"/>
    </w:rPr>
  </w:style>
  <w:style w:type="character" w:customStyle="1" w:styleId="WW8Num6z0">
    <w:name w:val="WW8Num6z0"/>
    <w:rsid w:val="00B5536A"/>
    <w:rPr>
      <w:rFonts w:ascii="Symbol" w:hAnsi="Symbol" w:cs="Symbol"/>
    </w:rPr>
  </w:style>
  <w:style w:type="character" w:customStyle="1" w:styleId="WW8Num6z1">
    <w:name w:val="WW8Num6z1"/>
    <w:rsid w:val="00B5536A"/>
    <w:rPr>
      <w:rFonts w:ascii="Courier New" w:hAnsi="Courier New" w:cs="Courier New"/>
    </w:rPr>
  </w:style>
  <w:style w:type="character" w:customStyle="1" w:styleId="WW8Num6z2">
    <w:name w:val="WW8Num6z2"/>
    <w:rsid w:val="00B5536A"/>
    <w:rPr>
      <w:rFonts w:ascii="Wingdings" w:hAnsi="Wingdings" w:cs="Wingdings"/>
    </w:rPr>
  </w:style>
  <w:style w:type="character" w:customStyle="1" w:styleId="WW8Num6z3">
    <w:name w:val="WW8Num6z3"/>
    <w:rsid w:val="00B5536A"/>
    <w:rPr>
      <w:rFonts w:ascii="Symbol" w:hAnsi="Symbol" w:cs="Symbol"/>
    </w:rPr>
  </w:style>
  <w:style w:type="character" w:customStyle="1" w:styleId="WW8Num6z4">
    <w:name w:val="WW8Num6z4"/>
    <w:rsid w:val="00B5536A"/>
  </w:style>
  <w:style w:type="character" w:customStyle="1" w:styleId="WW8Num6z5">
    <w:name w:val="WW8Num6z5"/>
    <w:rsid w:val="00B5536A"/>
  </w:style>
  <w:style w:type="character" w:customStyle="1" w:styleId="WW8Num6z6">
    <w:name w:val="WW8Num6z6"/>
    <w:rsid w:val="00B5536A"/>
  </w:style>
  <w:style w:type="character" w:customStyle="1" w:styleId="WW8Num6z7">
    <w:name w:val="WW8Num6z7"/>
    <w:rsid w:val="00B5536A"/>
  </w:style>
  <w:style w:type="character" w:customStyle="1" w:styleId="WW8Num6z8">
    <w:name w:val="WW8Num6z8"/>
    <w:rsid w:val="00B5536A"/>
  </w:style>
  <w:style w:type="character" w:customStyle="1" w:styleId="WW8Num7z0">
    <w:name w:val="WW8Num7z0"/>
    <w:rsid w:val="00B5536A"/>
  </w:style>
  <w:style w:type="character" w:customStyle="1" w:styleId="WW8Num7z1">
    <w:name w:val="WW8Num7z1"/>
    <w:rsid w:val="00B5536A"/>
  </w:style>
  <w:style w:type="character" w:customStyle="1" w:styleId="WW8Num8z0">
    <w:name w:val="WW8Num8z0"/>
    <w:rsid w:val="00B5536A"/>
  </w:style>
  <w:style w:type="character" w:customStyle="1" w:styleId="WW8Num8z1">
    <w:name w:val="WW8Num8z1"/>
    <w:rsid w:val="00B5536A"/>
  </w:style>
  <w:style w:type="character" w:customStyle="1" w:styleId="WW8Num8z2">
    <w:name w:val="WW8Num8z2"/>
    <w:rsid w:val="00B5536A"/>
  </w:style>
  <w:style w:type="character" w:customStyle="1" w:styleId="WW8Num8z3">
    <w:name w:val="WW8Num8z3"/>
    <w:rsid w:val="00B5536A"/>
  </w:style>
  <w:style w:type="character" w:customStyle="1" w:styleId="WW8Num8z4">
    <w:name w:val="WW8Num8z4"/>
    <w:rsid w:val="00B5536A"/>
  </w:style>
  <w:style w:type="character" w:customStyle="1" w:styleId="WW8Num8z5">
    <w:name w:val="WW8Num8z5"/>
    <w:rsid w:val="00B5536A"/>
  </w:style>
  <w:style w:type="character" w:customStyle="1" w:styleId="WW8Num8z6">
    <w:name w:val="WW8Num8z6"/>
    <w:rsid w:val="00B5536A"/>
  </w:style>
  <w:style w:type="character" w:customStyle="1" w:styleId="WW8Num8z7">
    <w:name w:val="WW8Num8z7"/>
    <w:rsid w:val="00B5536A"/>
  </w:style>
  <w:style w:type="character" w:customStyle="1" w:styleId="WW8Num8z8">
    <w:name w:val="WW8Num8z8"/>
    <w:rsid w:val="00B5536A"/>
  </w:style>
  <w:style w:type="character" w:customStyle="1" w:styleId="WW8Num9z0">
    <w:name w:val="WW8Num9z0"/>
    <w:rsid w:val="00B5536A"/>
    <w:rPr>
      <w:rFonts w:ascii="Symbol" w:hAnsi="Symbol" w:cs="Symbol"/>
    </w:rPr>
  </w:style>
  <w:style w:type="character" w:customStyle="1" w:styleId="WW8Num9z1">
    <w:name w:val="WW8Num9z1"/>
    <w:rsid w:val="00B5536A"/>
    <w:rPr>
      <w:rFonts w:ascii="Courier New" w:hAnsi="Courier New" w:cs="Courier New"/>
    </w:rPr>
  </w:style>
  <w:style w:type="character" w:customStyle="1" w:styleId="WW8Num10z0">
    <w:name w:val="WW8Num10z0"/>
    <w:rsid w:val="00B5536A"/>
    <w:rPr>
      <w:rFonts w:ascii="Times New Roman" w:eastAsia="Times New Roman" w:hAnsi="Times New Roman" w:cs="Times New Roman"/>
      <w:kern w:val="1"/>
      <w:sz w:val="24"/>
      <w:szCs w:val="24"/>
    </w:rPr>
  </w:style>
  <w:style w:type="character" w:customStyle="1" w:styleId="WW8Num10z1">
    <w:name w:val="WW8Num10z1"/>
    <w:rsid w:val="00B5536A"/>
  </w:style>
  <w:style w:type="character" w:customStyle="1" w:styleId="WW8Num10z2">
    <w:name w:val="WW8Num10z2"/>
    <w:rsid w:val="00B5536A"/>
  </w:style>
  <w:style w:type="character" w:customStyle="1" w:styleId="WW8Num10z3">
    <w:name w:val="WW8Num10z3"/>
    <w:rsid w:val="00B5536A"/>
  </w:style>
  <w:style w:type="character" w:customStyle="1" w:styleId="WW8Num10z4">
    <w:name w:val="WW8Num10z4"/>
    <w:rsid w:val="00B5536A"/>
  </w:style>
  <w:style w:type="character" w:customStyle="1" w:styleId="WW8Num10z5">
    <w:name w:val="WW8Num10z5"/>
    <w:rsid w:val="00B5536A"/>
  </w:style>
  <w:style w:type="character" w:customStyle="1" w:styleId="WW8Num10z6">
    <w:name w:val="WW8Num10z6"/>
    <w:rsid w:val="00B5536A"/>
  </w:style>
  <w:style w:type="character" w:customStyle="1" w:styleId="WW8Num10z7">
    <w:name w:val="WW8Num10z7"/>
    <w:rsid w:val="00B5536A"/>
  </w:style>
  <w:style w:type="character" w:customStyle="1" w:styleId="WW8Num10z8">
    <w:name w:val="WW8Num10z8"/>
    <w:rsid w:val="00B5536A"/>
  </w:style>
  <w:style w:type="character" w:customStyle="1" w:styleId="WW8Num11z0">
    <w:name w:val="WW8Num11z0"/>
    <w:rsid w:val="00B5536A"/>
  </w:style>
  <w:style w:type="character" w:customStyle="1" w:styleId="WW8Num11z1">
    <w:name w:val="WW8Num11z1"/>
    <w:rsid w:val="00B5536A"/>
    <w:rPr>
      <w:rFonts w:ascii="Times New Roman" w:hAnsi="Times New Roman" w:cs="Times New Roman"/>
      <w:b/>
      <w:bCs/>
      <w:i/>
      <w:iCs/>
      <w:sz w:val="24"/>
      <w:szCs w:val="24"/>
    </w:rPr>
  </w:style>
  <w:style w:type="character" w:customStyle="1" w:styleId="WW8Num11z2">
    <w:name w:val="WW8Num11z2"/>
    <w:rsid w:val="00B5536A"/>
  </w:style>
  <w:style w:type="character" w:customStyle="1" w:styleId="WW8Num11z3">
    <w:name w:val="WW8Num11z3"/>
    <w:rsid w:val="00B5536A"/>
  </w:style>
  <w:style w:type="character" w:customStyle="1" w:styleId="WW8Num11z4">
    <w:name w:val="WW8Num11z4"/>
    <w:rsid w:val="00B5536A"/>
  </w:style>
  <w:style w:type="character" w:customStyle="1" w:styleId="WW8Num11z5">
    <w:name w:val="WW8Num11z5"/>
    <w:rsid w:val="00B5536A"/>
  </w:style>
  <w:style w:type="character" w:customStyle="1" w:styleId="WW8Num11z6">
    <w:name w:val="WW8Num11z6"/>
    <w:rsid w:val="00B5536A"/>
  </w:style>
  <w:style w:type="character" w:customStyle="1" w:styleId="WW8Num11z7">
    <w:name w:val="WW8Num11z7"/>
    <w:rsid w:val="00B5536A"/>
  </w:style>
  <w:style w:type="character" w:customStyle="1" w:styleId="WW8Num11z8">
    <w:name w:val="WW8Num11z8"/>
    <w:rsid w:val="00B5536A"/>
  </w:style>
  <w:style w:type="character" w:customStyle="1" w:styleId="WW8Num12z0">
    <w:name w:val="WW8Num12z0"/>
    <w:rsid w:val="00B5536A"/>
  </w:style>
  <w:style w:type="character" w:customStyle="1" w:styleId="WW8Num12z1">
    <w:name w:val="WW8Num12z1"/>
    <w:rsid w:val="00B5536A"/>
  </w:style>
  <w:style w:type="character" w:customStyle="1" w:styleId="WW8Num12z2">
    <w:name w:val="WW8Num12z2"/>
    <w:rsid w:val="00B5536A"/>
  </w:style>
  <w:style w:type="character" w:customStyle="1" w:styleId="WW8Num12z3">
    <w:name w:val="WW8Num12z3"/>
    <w:rsid w:val="00B5536A"/>
  </w:style>
  <w:style w:type="character" w:customStyle="1" w:styleId="WW8Num12z4">
    <w:name w:val="WW8Num12z4"/>
    <w:rsid w:val="00B5536A"/>
  </w:style>
  <w:style w:type="character" w:customStyle="1" w:styleId="WW8Num12z5">
    <w:name w:val="WW8Num12z5"/>
    <w:rsid w:val="00B5536A"/>
  </w:style>
  <w:style w:type="character" w:customStyle="1" w:styleId="WW8Num12z6">
    <w:name w:val="WW8Num12z6"/>
    <w:rsid w:val="00B5536A"/>
  </w:style>
  <w:style w:type="character" w:customStyle="1" w:styleId="WW8Num12z7">
    <w:name w:val="WW8Num12z7"/>
    <w:rsid w:val="00B5536A"/>
  </w:style>
  <w:style w:type="character" w:customStyle="1" w:styleId="WW8Num12z8">
    <w:name w:val="WW8Num12z8"/>
    <w:rsid w:val="00B5536A"/>
  </w:style>
  <w:style w:type="character" w:customStyle="1" w:styleId="WW8Num13z0">
    <w:name w:val="WW8Num13z0"/>
    <w:rsid w:val="00B5536A"/>
    <w:rPr>
      <w:rFonts w:ascii="Times New Roman" w:eastAsia="MS Mincho" w:hAnsi="Times New Roman" w:cs="Times New Roman"/>
      <w:kern w:val="1"/>
      <w:sz w:val="24"/>
      <w:szCs w:val="24"/>
    </w:rPr>
  </w:style>
  <w:style w:type="character" w:customStyle="1" w:styleId="WW8Num13z1">
    <w:name w:val="WW8Num13z1"/>
    <w:rsid w:val="00B5536A"/>
  </w:style>
  <w:style w:type="character" w:customStyle="1" w:styleId="WW8Num13z2">
    <w:name w:val="WW8Num13z2"/>
    <w:rsid w:val="00B5536A"/>
  </w:style>
  <w:style w:type="character" w:customStyle="1" w:styleId="WW8Num13z3">
    <w:name w:val="WW8Num13z3"/>
    <w:rsid w:val="00B5536A"/>
  </w:style>
  <w:style w:type="character" w:customStyle="1" w:styleId="WW8Num13z4">
    <w:name w:val="WW8Num13z4"/>
    <w:rsid w:val="00B5536A"/>
  </w:style>
  <w:style w:type="character" w:customStyle="1" w:styleId="WW8Num13z5">
    <w:name w:val="WW8Num13z5"/>
    <w:rsid w:val="00B5536A"/>
  </w:style>
  <w:style w:type="character" w:customStyle="1" w:styleId="WW8Num13z6">
    <w:name w:val="WW8Num13z6"/>
    <w:rsid w:val="00B5536A"/>
  </w:style>
  <w:style w:type="character" w:customStyle="1" w:styleId="WW8Num13z7">
    <w:name w:val="WW8Num13z7"/>
    <w:rsid w:val="00B5536A"/>
  </w:style>
  <w:style w:type="character" w:customStyle="1" w:styleId="WW8Num13z8">
    <w:name w:val="WW8Num13z8"/>
    <w:rsid w:val="00B5536A"/>
  </w:style>
  <w:style w:type="character" w:customStyle="1" w:styleId="WW8Num14z0">
    <w:name w:val="WW8Num14z0"/>
    <w:rsid w:val="00B5536A"/>
    <w:rPr>
      <w:rFonts w:ascii="Times New Roman" w:eastAsia="Times New Roman" w:hAnsi="Times New Roman" w:cs="Times New Roman"/>
      <w:color w:val="000000"/>
      <w:kern w:val="1"/>
      <w:sz w:val="24"/>
      <w:szCs w:val="24"/>
      <w:lang w:val="ru-RU"/>
    </w:rPr>
  </w:style>
  <w:style w:type="character" w:customStyle="1" w:styleId="WW8Num14z1">
    <w:name w:val="WW8Num14z1"/>
    <w:rsid w:val="00B5536A"/>
    <w:rPr>
      <w:rFonts w:cs="Courier New"/>
    </w:rPr>
  </w:style>
  <w:style w:type="character" w:customStyle="1" w:styleId="WW8Num14z2">
    <w:name w:val="WW8Num14z2"/>
    <w:rsid w:val="00B5536A"/>
    <w:rPr>
      <w:rFonts w:cs="Wingdings"/>
    </w:rPr>
  </w:style>
  <w:style w:type="character" w:customStyle="1" w:styleId="WW8Num14z3">
    <w:name w:val="WW8Num14z3"/>
    <w:rsid w:val="00B5536A"/>
  </w:style>
  <w:style w:type="character" w:customStyle="1" w:styleId="WW8Num14z4">
    <w:name w:val="WW8Num14z4"/>
    <w:rsid w:val="00B5536A"/>
  </w:style>
  <w:style w:type="character" w:customStyle="1" w:styleId="WW8Num14z5">
    <w:name w:val="WW8Num14z5"/>
    <w:rsid w:val="00B5536A"/>
  </w:style>
  <w:style w:type="character" w:customStyle="1" w:styleId="WW8Num14z6">
    <w:name w:val="WW8Num14z6"/>
    <w:rsid w:val="00B5536A"/>
  </w:style>
  <w:style w:type="character" w:customStyle="1" w:styleId="WW8Num14z7">
    <w:name w:val="WW8Num14z7"/>
    <w:rsid w:val="00B5536A"/>
  </w:style>
  <w:style w:type="character" w:customStyle="1" w:styleId="WW8Num14z8">
    <w:name w:val="WW8Num14z8"/>
    <w:rsid w:val="00B5536A"/>
  </w:style>
  <w:style w:type="character" w:customStyle="1" w:styleId="WW8Num15z0">
    <w:name w:val="WW8Num15z0"/>
    <w:rsid w:val="00B5536A"/>
  </w:style>
  <w:style w:type="character" w:customStyle="1" w:styleId="WW8Num15z1">
    <w:name w:val="WW8Num15z1"/>
    <w:rsid w:val="00B5536A"/>
  </w:style>
  <w:style w:type="character" w:customStyle="1" w:styleId="WW8Num15z2">
    <w:name w:val="WW8Num15z2"/>
    <w:rsid w:val="00B5536A"/>
  </w:style>
  <w:style w:type="character" w:customStyle="1" w:styleId="WW8Num15z3">
    <w:name w:val="WW8Num15z3"/>
    <w:rsid w:val="00B5536A"/>
  </w:style>
  <w:style w:type="character" w:customStyle="1" w:styleId="WW8Num15z4">
    <w:name w:val="WW8Num15z4"/>
    <w:rsid w:val="00B5536A"/>
  </w:style>
  <w:style w:type="character" w:customStyle="1" w:styleId="WW8Num15z5">
    <w:name w:val="WW8Num15z5"/>
    <w:rsid w:val="00B5536A"/>
  </w:style>
  <w:style w:type="character" w:customStyle="1" w:styleId="WW8Num15z6">
    <w:name w:val="WW8Num15z6"/>
    <w:rsid w:val="00B5536A"/>
  </w:style>
  <w:style w:type="character" w:customStyle="1" w:styleId="WW8Num15z7">
    <w:name w:val="WW8Num15z7"/>
    <w:rsid w:val="00B5536A"/>
  </w:style>
  <w:style w:type="character" w:customStyle="1" w:styleId="WW8Num15z8">
    <w:name w:val="WW8Num15z8"/>
    <w:rsid w:val="00B5536A"/>
  </w:style>
  <w:style w:type="character" w:customStyle="1" w:styleId="WW8Num16z0">
    <w:name w:val="WW8Num16z0"/>
    <w:rsid w:val="00B5536A"/>
    <w:rPr>
      <w:rFonts w:ascii="Times New Roman" w:hAnsi="Times New Roman" w:cs="Times New Roman"/>
      <w:sz w:val="24"/>
      <w:szCs w:val="24"/>
    </w:rPr>
  </w:style>
  <w:style w:type="character" w:customStyle="1" w:styleId="WW8Num16z1">
    <w:name w:val="WW8Num16z1"/>
    <w:rsid w:val="00B5536A"/>
  </w:style>
  <w:style w:type="character" w:customStyle="1" w:styleId="WW8Num16z2">
    <w:name w:val="WW8Num16z2"/>
    <w:rsid w:val="00B5536A"/>
  </w:style>
  <w:style w:type="character" w:customStyle="1" w:styleId="WW8Num16z3">
    <w:name w:val="WW8Num16z3"/>
    <w:rsid w:val="00B5536A"/>
  </w:style>
  <w:style w:type="character" w:customStyle="1" w:styleId="WW8Num16z4">
    <w:name w:val="WW8Num16z4"/>
    <w:rsid w:val="00B5536A"/>
  </w:style>
  <w:style w:type="character" w:customStyle="1" w:styleId="WW8Num16z5">
    <w:name w:val="WW8Num16z5"/>
    <w:rsid w:val="00B5536A"/>
  </w:style>
  <w:style w:type="character" w:customStyle="1" w:styleId="WW8Num16z6">
    <w:name w:val="WW8Num16z6"/>
    <w:rsid w:val="00B5536A"/>
  </w:style>
  <w:style w:type="character" w:customStyle="1" w:styleId="WW8Num16z7">
    <w:name w:val="WW8Num16z7"/>
    <w:rsid w:val="00B5536A"/>
  </w:style>
  <w:style w:type="character" w:customStyle="1" w:styleId="WW8Num16z8">
    <w:name w:val="WW8Num16z8"/>
    <w:rsid w:val="00B5536A"/>
  </w:style>
  <w:style w:type="character" w:customStyle="1" w:styleId="WW8Num17z0">
    <w:name w:val="WW8Num17z0"/>
    <w:rsid w:val="00B5536A"/>
  </w:style>
  <w:style w:type="character" w:customStyle="1" w:styleId="WW8Num17z1">
    <w:name w:val="WW8Num17z1"/>
    <w:rsid w:val="00B5536A"/>
  </w:style>
  <w:style w:type="character" w:customStyle="1" w:styleId="WW8Num17z2">
    <w:name w:val="WW8Num17z2"/>
    <w:rsid w:val="00B5536A"/>
  </w:style>
  <w:style w:type="character" w:customStyle="1" w:styleId="WW8Num17z3">
    <w:name w:val="WW8Num17z3"/>
    <w:rsid w:val="00B5536A"/>
  </w:style>
  <w:style w:type="character" w:customStyle="1" w:styleId="WW8Num17z4">
    <w:name w:val="WW8Num17z4"/>
    <w:rsid w:val="00B5536A"/>
  </w:style>
  <w:style w:type="character" w:customStyle="1" w:styleId="WW8Num17z5">
    <w:name w:val="WW8Num17z5"/>
    <w:rsid w:val="00B5536A"/>
  </w:style>
  <w:style w:type="character" w:customStyle="1" w:styleId="WW8Num17z6">
    <w:name w:val="WW8Num17z6"/>
    <w:rsid w:val="00B5536A"/>
  </w:style>
  <w:style w:type="character" w:customStyle="1" w:styleId="WW8Num17z7">
    <w:name w:val="WW8Num17z7"/>
    <w:rsid w:val="00B5536A"/>
  </w:style>
  <w:style w:type="character" w:customStyle="1" w:styleId="WW8Num17z8">
    <w:name w:val="WW8Num17z8"/>
    <w:rsid w:val="00B5536A"/>
  </w:style>
  <w:style w:type="character" w:customStyle="1" w:styleId="WW8Num18z0">
    <w:name w:val="WW8Num18z0"/>
    <w:rsid w:val="00B5536A"/>
  </w:style>
  <w:style w:type="character" w:customStyle="1" w:styleId="WW8Num18z1">
    <w:name w:val="WW8Num18z1"/>
    <w:rsid w:val="00B5536A"/>
  </w:style>
  <w:style w:type="character" w:customStyle="1" w:styleId="WW8Num18z2">
    <w:name w:val="WW8Num18z2"/>
    <w:rsid w:val="00B5536A"/>
  </w:style>
  <w:style w:type="character" w:customStyle="1" w:styleId="WW8Num18z3">
    <w:name w:val="WW8Num18z3"/>
    <w:rsid w:val="00B5536A"/>
  </w:style>
  <w:style w:type="character" w:customStyle="1" w:styleId="WW8Num18z4">
    <w:name w:val="WW8Num18z4"/>
    <w:rsid w:val="00B5536A"/>
  </w:style>
  <w:style w:type="character" w:customStyle="1" w:styleId="WW8Num18z5">
    <w:name w:val="WW8Num18z5"/>
    <w:rsid w:val="00B5536A"/>
  </w:style>
  <w:style w:type="character" w:customStyle="1" w:styleId="WW8Num18z6">
    <w:name w:val="WW8Num18z6"/>
    <w:rsid w:val="00B5536A"/>
  </w:style>
  <w:style w:type="character" w:customStyle="1" w:styleId="WW8Num18z7">
    <w:name w:val="WW8Num18z7"/>
    <w:rsid w:val="00B5536A"/>
  </w:style>
  <w:style w:type="character" w:customStyle="1" w:styleId="WW8Num18z8">
    <w:name w:val="WW8Num18z8"/>
    <w:rsid w:val="00B5536A"/>
  </w:style>
  <w:style w:type="character" w:customStyle="1" w:styleId="WW8Num19z0">
    <w:name w:val="WW8Num19z0"/>
    <w:rsid w:val="00B5536A"/>
    <w:rPr>
      <w:rFonts w:ascii="Symbol" w:hAnsi="Symbol" w:cs="Symbol"/>
    </w:rPr>
  </w:style>
  <w:style w:type="character" w:customStyle="1" w:styleId="WW8Num20z0">
    <w:name w:val="WW8Num20z0"/>
    <w:rsid w:val="00B5536A"/>
    <w:rPr>
      <w:rFonts w:ascii="Times New Roman" w:hAnsi="Times New Roman" w:cs="Times New Roman"/>
      <w:sz w:val="24"/>
      <w:szCs w:val="24"/>
    </w:rPr>
  </w:style>
  <w:style w:type="character" w:customStyle="1" w:styleId="WW8Num20z1">
    <w:name w:val="WW8Num20z1"/>
    <w:rsid w:val="00B5536A"/>
  </w:style>
  <w:style w:type="character" w:customStyle="1" w:styleId="WW8Num20z2">
    <w:name w:val="WW8Num20z2"/>
    <w:rsid w:val="00B5536A"/>
  </w:style>
  <w:style w:type="character" w:customStyle="1" w:styleId="WW8Num20z3">
    <w:name w:val="WW8Num20z3"/>
    <w:rsid w:val="00B5536A"/>
  </w:style>
  <w:style w:type="character" w:customStyle="1" w:styleId="WW8Num20z4">
    <w:name w:val="WW8Num20z4"/>
    <w:rsid w:val="00B5536A"/>
  </w:style>
  <w:style w:type="character" w:customStyle="1" w:styleId="WW8Num20z5">
    <w:name w:val="WW8Num20z5"/>
    <w:rsid w:val="00B5536A"/>
  </w:style>
  <w:style w:type="character" w:customStyle="1" w:styleId="WW8Num20z6">
    <w:name w:val="WW8Num20z6"/>
    <w:rsid w:val="00B5536A"/>
  </w:style>
  <w:style w:type="character" w:customStyle="1" w:styleId="WW8Num20z7">
    <w:name w:val="WW8Num20z7"/>
    <w:rsid w:val="00B5536A"/>
  </w:style>
  <w:style w:type="character" w:customStyle="1" w:styleId="WW8Num20z8">
    <w:name w:val="WW8Num20z8"/>
    <w:rsid w:val="00B5536A"/>
  </w:style>
  <w:style w:type="character" w:customStyle="1" w:styleId="WW8Num21z0">
    <w:name w:val="WW8Num21z0"/>
    <w:rsid w:val="00B5536A"/>
    <w:rPr>
      <w:b/>
      <w:bCs/>
      <w:sz w:val="24"/>
      <w:szCs w:val="24"/>
    </w:rPr>
  </w:style>
  <w:style w:type="character" w:customStyle="1" w:styleId="WW8Num21z1">
    <w:name w:val="WW8Num21z1"/>
    <w:rsid w:val="00B5536A"/>
  </w:style>
  <w:style w:type="character" w:customStyle="1" w:styleId="WW8Num22z0">
    <w:name w:val="WW8Num22z0"/>
    <w:rsid w:val="00B5536A"/>
    <w:rPr>
      <w:rFonts w:ascii="Times New Roman" w:hAnsi="Times New Roman" w:cs="Times New Roman"/>
      <w:sz w:val="24"/>
      <w:szCs w:val="24"/>
    </w:rPr>
  </w:style>
  <w:style w:type="character" w:customStyle="1" w:styleId="WW8Num22z1">
    <w:name w:val="WW8Num22z1"/>
    <w:rsid w:val="00B5536A"/>
  </w:style>
  <w:style w:type="character" w:customStyle="1" w:styleId="WW8Num22z2">
    <w:name w:val="WW8Num22z2"/>
    <w:rsid w:val="00B5536A"/>
  </w:style>
  <w:style w:type="character" w:customStyle="1" w:styleId="WW8Num22z3">
    <w:name w:val="WW8Num22z3"/>
    <w:rsid w:val="00B5536A"/>
  </w:style>
  <w:style w:type="character" w:customStyle="1" w:styleId="WW8Num22z4">
    <w:name w:val="WW8Num22z4"/>
    <w:rsid w:val="00B5536A"/>
  </w:style>
  <w:style w:type="character" w:customStyle="1" w:styleId="WW8Num22z5">
    <w:name w:val="WW8Num22z5"/>
    <w:rsid w:val="00B5536A"/>
  </w:style>
  <w:style w:type="character" w:customStyle="1" w:styleId="WW8Num22z6">
    <w:name w:val="WW8Num22z6"/>
    <w:rsid w:val="00B5536A"/>
  </w:style>
  <w:style w:type="character" w:customStyle="1" w:styleId="WW8Num22z7">
    <w:name w:val="WW8Num22z7"/>
    <w:rsid w:val="00B5536A"/>
  </w:style>
  <w:style w:type="character" w:customStyle="1" w:styleId="WW8Num22z8">
    <w:name w:val="WW8Num22z8"/>
    <w:rsid w:val="00B5536A"/>
  </w:style>
  <w:style w:type="character" w:customStyle="1" w:styleId="WW8Num23z0">
    <w:name w:val="WW8Num23z0"/>
    <w:rsid w:val="00B5536A"/>
  </w:style>
  <w:style w:type="character" w:customStyle="1" w:styleId="WW8Num24z0">
    <w:name w:val="WW8Num24z0"/>
    <w:rsid w:val="00B5536A"/>
  </w:style>
  <w:style w:type="character" w:customStyle="1" w:styleId="WW8Num25z0">
    <w:name w:val="WW8Num25z0"/>
    <w:rsid w:val="00B5536A"/>
  </w:style>
  <w:style w:type="character" w:customStyle="1" w:styleId="WW8Num26z0">
    <w:name w:val="WW8Num26z0"/>
    <w:rsid w:val="00B5536A"/>
    <w:rPr>
      <w:rFonts w:ascii="Times New Roman" w:hAnsi="Times New Roman" w:cs="Times New Roman"/>
      <w:sz w:val="24"/>
      <w:szCs w:val="24"/>
    </w:rPr>
  </w:style>
  <w:style w:type="character" w:customStyle="1" w:styleId="WW8Num26z1">
    <w:name w:val="WW8Num26z1"/>
    <w:rsid w:val="00B5536A"/>
  </w:style>
  <w:style w:type="character" w:customStyle="1" w:styleId="WW8Num27z0">
    <w:name w:val="WW8Num27z0"/>
    <w:rsid w:val="00B5536A"/>
  </w:style>
  <w:style w:type="character" w:customStyle="1" w:styleId="WW8Num27z1">
    <w:name w:val="WW8Num27z1"/>
    <w:rsid w:val="00B5536A"/>
  </w:style>
  <w:style w:type="character" w:customStyle="1" w:styleId="WW8Num27z2">
    <w:name w:val="WW8Num27z2"/>
    <w:rsid w:val="00B5536A"/>
  </w:style>
  <w:style w:type="character" w:customStyle="1" w:styleId="WW8Num27z3">
    <w:name w:val="WW8Num27z3"/>
    <w:rsid w:val="00B5536A"/>
  </w:style>
  <w:style w:type="character" w:customStyle="1" w:styleId="WW8Num27z4">
    <w:name w:val="WW8Num27z4"/>
    <w:rsid w:val="00B5536A"/>
  </w:style>
  <w:style w:type="character" w:customStyle="1" w:styleId="WW8Num27z5">
    <w:name w:val="WW8Num27z5"/>
    <w:rsid w:val="00B5536A"/>
  </w:style>
  <w:style w:type="character" w:customStyle="1" w:styleId="WW8Num27z6">
    <w:name w:val="WW8Num27z6"/>
    <w:rsid w:val="00B5536A"/>
  </w:style>
  <w:style w:type="character" w:customStyle="1" w:styleId="WW8Num27z7">
    <w:name w:val="WW8Num27z7"/>
    <w:rsid w:val="00B5536A"/>
  </w:style>
  <w:style w:type="character" w:customStyle="1" w:styleId="WW8Num27z8">
    <w:name w:val="WW8Num27z8"/>
    <w:rsid w:val="00B5536A"/>
  </w:style>
  <w:style w:type="character" w:customStyle="1" w:styleId="WW8Num28z0">
    <w:name w:val="WW8Num28z0"/>
    <w:rsid w:val="00B5536A"/>
  </w:style>
  <w:style w:type="character" w:customStyle="1" w:styleId="WW8Num29z0">
    <w:name w:val="WW8Num29z0"/>
    <w:rsid w:val="00B5536A"/>
    <w:rPr>
      <w:sz w:val="24"/>
      <w:szCs w:val="24"/>
    </w:rPr>
  </w:style>
  <w:style w:type="character" w:customStyle="1" w:styleId="WW8Num29z1">
    <w:name w:val="WW8Num29z1"/>
    <w:rsid w:val="00B5536A"/>
    <w:rPr>
      <w:rFonts w:ascii="Times New Roman" w:hAnsi="Times New Roman" w:cs="Times New Roman"/>
      <w:b/>
      <w:bCs/>
      <w:sz w:val="26"/>
      <w:szCs w:val="26"/>
    </w:rPr>
  </w:style>
  <w:style w:type="character" w:customStyle="1" w:styleId="WW8Num29z2">
    <w:name w:val="WW8Num29z2"/>
    <w:rsid w:val="00B5536A"/>
  </w:style>
  <w:style w:type="character" w:customStyle="1" w:styleId="WW8Num29z3">
    <w:name w:val="WW8Num29z3"/>
    <w:rsid w:val="00B5536A"/>
  </w:style>
  <w:style w:type="character" w:customStyle="1" w:styleId="WW8Num29z4">
    <w:name w:val="WW8Num29z4"/>
    <w:rsid w:val="00B5536A"/>
  </w:style>
  <w:style w:type="character" w:customStyle="1" w:styleId="WW8Num29z5">
    <w:name w:val="WW8Num29z5"/>
    <w:rsid w:val="00B5536A"/>
  </w:style>
  <w:style w:type="character" w:customStyle="1" w:styleId="WW8Num29z6">
    <w:name w:val="WW8Num29z6"/>
    <w:rsid w:val="00B5536A"/>
  </w:style>
  <w:style w:type="character" w:customStyle="1" w:styleId="WW8Num29z7">
    <w:name w:val="WW8Num29z7"/>
    <w:rsid w:val="00B5536A"/>
  </w:style>
  <w:style w:type="character" w:customStyle="1" w:styleId="WW8Num29z8">
    <w:name w:val="WW8Num29z8"/>
    <w:rsid w:val="00B5536A"/>
  </w:style>
  <w:style w:type="character" w:customStyle="1" w:styleId="WW8Num30z0">
    <w:name w:val="WW8Num30z0"/>
    <w:rsid w:val="00B5536A"/>
    <w:rPr>
      <w:rFonts w:cs="Times New Roman"/>
      <w:color w:val="000000"/>
      <w:sz w:val="20"/>
      <w:szCs w:val="20"/>
    </w:rPr>
  </w:style>
  <w:style w:type="character" w:customStyle="1" w:styleId="WW8Num30z1">
    <w:name w:val="WW8Num30z1"/>
    <w:rsid w:val="00B5536A"/>
    <w:rPr>
      <w:rFonts w:ascii="Times New Roman" w:hAnsi="Times New Roman" w:cs="Times New Roman"/>
      <w:b/>
      <w:bCs/>
      <w:i/>
      <w:iCs/>
      <w:sz w:val="24"/>
      <w:szCs w:val="24"/>
    </w:rPr>
  </w:style>
  <w:style w:type="character" w:customStyle="1" w:styleId="WW8Num30z2">
    <w:name w:val="WW8Num30z2"/>
    <w:rsid w:val="00B5536A"/>
  </w:style>
  <w:style w:type="character" w:customStyle="1" w:styleId="WW8Num30z3">
    <w:name w:val="WW8Num30z3"/>
    <w:rsid w:val="00B5536A"/>
  </w:style>
  <w:style w:type="character" w:customStyle="1" w:styleId="WW8Num30z4">
    <w:name w:val="WW8Num30z4"/>
    <w:rsid w:val="00B5536A"/>
  </w:style>
  <w:style w:type="character" w:customStyle="1" w:styleId="WW8Num30z5">
    <w:name w:val="WW8Num30z5"/>
    <w:rsid w:val="00B5536A"/>
  </w:style>
  <w:style w:type="character" w:customStyle="1" w:styleId="WW8Num30z6">
    <w:name w:val="WW8Num30z6"/>
    <w:rsid w:val="00B5536A"/>
  </w:style>
  <w:style w:type="character" w:customStyle="1" w:styleId="WW8Num30z7">
    <w:name w:val="WW8Num30z7"/>
    <w:rsid w:val="00B5536A"/>
  </w:style>
  <w:style w:type="character" w:customStyle="1" w:styleId="WW8Num30z8">
    <w:name w:val="WW8Num30z8"/>
    <w:rsid w:val="00B5536A"/>
  </w:style>
  <w:style w:type="character" w:customStyle="1" w:styleId="WW8Num31z0">
    <w:name w:val="WW8Num31z0"/>
    <w:rsid w:val="00B5536A"/>
  </w:style>
  <w:style w:type="character" w:customStyle="1" w:styleId="WW8Num31z1">
    <w:name w:val="WW8Num31z1"/>
    <w:rsid w:val="00B5536A"/>
  </w:style>
  <w:style w:type="character" w:customStyle="1" w:styleId="WW8Num31z2">
    <w:name w:val="WW8Num31z2"/>
    <w:rsid w:val="00B5536A"/>
  </w:style>
  <w:style w:type="character" w:customStyle="1" w:styleId="WW8Num31z3">
    <w:name w:val="WW8Num31z3"/>
    <w:rsid w:val="00B5536A"/>
  </w:style>
  <w:style w:type="character" w:customStyle="1" w:styleId="WW8Num31z4">
    <w:name w:val="WW8Num31z4"/>
    <w:rsid w:val="00B5536A"/>
  </w:style>
  <w:style w:type="character" w:customStyle="1" w:styleId="WW8Num31z5">
    <w:name w:val="WW8Num31z5"/>
    <w:rsid w:val="00B5536A"/>
  </w:style>
  <w:style w:type="character" w:customStyle="1" w:styleId="WW8Num31z6">
    <w:name w:val="WW8Num31z6"/>
    <w:rsid w:val="00B5536A"/>
  </w:style>
  <w:style w:type="character" w:customStyle="1" w:styleId="WW8Num31z7">
    <w:name w:val="WW8Num31z7"/>
    <w:rsid w:val="00B5536A"/>
  </w:style>
  <w:style w:type="character" w:customStyle="1" w:styleId="WW8Num31z8">
    <w:name w:val="WW8Num31z8"/>
    <w:rsid w:val="00B5536A"/>
  </w:style>
  <w:style w:type="character" w:customStyle="1" w:styleId="WW8Num32z0">
    <w:name w:val="WW8Num32z0"/>
    <w:rsid w:val="00B5536A"/>
    <w:rPr>
      <w:color w:val="000000"/>
    </w:rPr>
  </w:style>
  <w:style w:type="character" w:customStyle="1" w:styleId="WW8Num32z1">
    <w:name w:val="WW8Num32z1"/>
    <w:rsid w:val="00B5536A"/>
    <w:rPr>
      <w:rFonts w:hint="default"/>
      <w:b w:val="0"/>
    </w:rPr>
  </w:style>
  <w:style w:type="character" w:customStyle="1" w:styleId="WW8Num32z2">
    <w:name w:val="WW8Num32z2"/>
    <w:rsid w:val="00B5536A"/>
    <w:rPr>
      <w:rFonts w:cs="Times New Roman" w:hint="default"/>
      <w:b w:val="0"/>
      <w:bCs w:val="0"/>
      <w:i w:val="0"/>
      <w:iCs w:val="0"/>
      <w:sz w:val="26"/>
      <w:szCs w:val="26"/>
    </w:rPr>
  </w:style>
  <w:style w:type="character" w:customStyle="1" w:styleId="WW8Num32z3">
    <w:name w:val="WW8Num32z3"/>
    <w:rsid w:val="00B5536A"/>
    <w:rPr>
      <w:rFonts w:cs="Times New Roman" w:hint="default"/>
      <w:sz w:val="26"/>
      <w:szCs w:val="26"/>
    </w:rPr>
  </w:style>
  <w:style w:type="character" w:customStyle="1" w:styleId="WW8Num32z4">
    <w:name w:val="WW8Num32z4"/>
    <w:rsid w:val="00B5536A"/>
    <w:rPr>
      <w:rFonts w:hint="default"/>
      <w:sz w:val="26"/>
      <w:szCs w:val="26"/>
    </w:rPr>
  </w:style>
  <w:style w:type="character" w:customStyle="1" w:styleId="WW8Num32z5">
    <w:name w:val="WW8Num32z5"/>
    <w:rsid w:val="00B5536A"/>
    <w:rPr>
      <w:rFonts w:hint="default"/>
    </w:rPr>
  </w:style>
  <w:style w:type="character" w:customStyle="1" w:styleId="WW8Num33z0">
    <w:name w:val="WW8Num33z0"/>
    <w:rsid w:val="00B5536A"/>
    <w:rPr>
      <w:rFonts w:hint="default"/>
    </w:rPr>
  </w:style>
  <w:style w:type="character" w:customStyle="1" w:styleId="WW8Num33z1">
    <w:name w:val="WW8Num33z1"/>
    <w:rsid w:val="00B5536A"/>
  </w:style>
  <w:style w:type="character" w:customStyle="1" w:styleId="WW8Num33z2">
    <w:name w:val="WW8Num33z2"/>
    <w:rsid w:val="00B5536A"/>
  </w:style>
  <w:style w:type="character" w:customStyle="1" w:styleId="WW8Num33z3">
    <w:name w:val="WW8Num33z3"/>
    <w:rsid w:val="00B5536A"/>
  </w:style>
  <w:style w:type="character" w:customStyle="1" w:styleId="WW8Num33z4">
    <w:name w:val="WW8Num33z4"/>
    <w:rsid w:val="00B5536A"/>
  </w:style>
  <w:style w:type="character" w:customStyle="1" w:styleId="WW8Num33z5">
    <w:name w:val="WW8Num33z5"/>
    <w:rsid w:val="00B5536A"/>
  </w:style>
  <w:style w:type="character" w:customStyle="1" w:styleId="WW8Num33z6">
    <w:name w:val="WW8Num33z6"/>
    <w:rsid w:val="00B5536A"/>
  </w:style>
  <w:style w:type="character" w:customStyle="1" w:styleId="WW8Num33z7">
    <w:name w:val="WW8Num33z7"/>
    <w:rsid w:val="00B5536A"/>
  </w:style>
  <w:style w:type="character" w:customStyle="1" w:styleId="WW8Num33z8">
    <w:name w:val="WW8Num33z8"/>
    <w:rsid w:val="00B5536A"/>
  </w:style>
  <w:style w:type="character" w:customStyle="1" w:styleId="WW8Num34z0">
    <w:name w:val="WW8Num34z0"/>
    <w:rsid w:val="00B5536A"/>
  </w:style>
  <w:style w:type="character" w:customStyle="1" w:styleId="WW8Num34z1">
    <w:name w:val="WW8Num34z1"/>
    <w:rsid w:val="00B5536A"/>
  </w:style>
  <w:style w:type="character" w:customStyle="1" w:styleId="WW8Num34z2">
    <w:name w:val="WW8Num34z2"/>
    <w:rsid w:val="00B5536A"/>
  </w:style>
  <w:style w:type="character" w:customStyle="1" w:styleId="WW8Num34z3">
    <w:name w:val="WW8Num34z3"/>
    <w:rsid w:val="00B5536A"/>
  </w:style>
  <w:style w:type="character" w:customStyle="1" w:styleId="WW8Num34z4">
    <w:name w:val="WW8Num34z4"/>
    <w:rsid w:val="00B5536A"/>
  </w:style>
  <w:style w:type="character" w:customStyle="1" w:styleId="WW8Num34z5">
    <w:name w:val="WW8Num34z5"/>
    <w:rsid w:val="00B5536A"/>
  </w:style>
  <w:style w:type="character" w:customStyle="1" w:styleId="WW8Num34z6">
    <w:name w:val="WW8Num34z6"/>
    <w:rsid w:val="00B5536A"/>
  </w:style>
  <w:style w:type="character" w:customStyle="1" w:styleId="WW8Num34z7">
    <w:name w:val="WW8Num34z7"/>
    <w:rsid w:val="00B5536A"/>
  </w:style>
  <w:style w:type="character" w:customStyle="1" w:styleId="WW8Num34z8">
    <w:name w:val="WW8Num34z8"/>
    <w:rsid w:val="00B5536A"/>
  </w:style>
  <w:style w:type="character" w:customStyle="1" w:styleId="WW8Num35z0">
    <w:name w:val="WW8Num35z0"/>
    <w:rsid w:val="00B5536A"/>
    <w:rPr>
      <w:rFonts w:ascii="Symbol" w:hAnsi="Symbol" w:cs="Symbol" w:hint="default"/>
      <w:sz w:val="20"/>
    </w:rPr>
  </w:style>
  <w:style w:type="character" w:customStyle="1" w:styleId="WW8Num35z1">
    <w:name w:val="WW8Num35z1"/>
    <w:rsid w:val="00B5536A"/>
    <w:rPr>
      <w:rFonts w:ascii="Courier New" w:hAnsi="Courier New" w:cs="Courier New" w:hint="default"/>
      <w:sz w:val="20"/>
    </w:rPr>
  </w:style>
  <w:style w:type="character" w:customStyle="1" w:styleId="WW8Num35z2">
    <w:name w:val="WW8Num35z2"/>
    <w:rsid w:val="00B5536A"/>
    <w:rPr>
      <w:rFonts w:ascii="Wingdings" w:hAnsi="Wingdings" w:cs="Wingdings" w:hint="default"/>
      <w:sz w:val="20"/>
    </w:rPr>
  </w:style>
  <w:style w:type="character" w:customStyle="1" w:styleId="WW8Num36z0">
    <w:name w:val="WW8Num36z0"/>
    <w:rsid w:val="00B5536A"/>
    <w:rPr>
      <w:rFonts w:hint="default"/>
    </w:rPr>
  </w:style>
  <w:style w:type="character" w:customStyle="1" w:styleId="WW8Num36z1">
    <w:name w:val="WW8Num36z1"/>
    <w:rsid w:val="00B5536A"/>
  </w:style>
  <w:style w:type="character" w:customStyle="1" w:styleId="WW8Num36z2">
    <w:name w:val="WW8Num36z2"/>
    <w:rsid w:val="00B5536A"/>
  </w:style>
  <w:style w:type="character" w:customStyle="1" w:styleId="WW8Num36z3">
    <w:name w:val="WW8Num36z3"/>
    <w:rsid w:val="00B5536A"/>
  </w:style>
  <w:style w:type="character" w:customStyle="1" w:styleId="WW8Num36z4">
    <w:name w:val="WW8Num36z4"/>
    <w:rsid w:val="00B5536A"/>
  </w:style>
  <w:style w:type="character" w:customStyle="1" w:styleId="WW8Num36z5">
    <w:name w:val="WW8Num36z5"/>
    <w:rsid w:val="00B5536A"/>
  </w:style>
  <w:style w:type="character" w:customStyle="1" w:styleId="WW8Num36z6">
    <w:name w:val="WW8Num36z6"/>
    <w:rsid w:val="00B5536A"/>
  </w:style>
  <w:style w:type="character" w:customStyle="1" w:styleId="WW8Num36z7">
    <w:name w:val="WW8Num36z7"/>
    <w:rsid w:val="00B5536A"/>
  </w:style>
  <w:style w:type="character" w:customStyle="1" w:styleId="WW8Num36z8">
    <w:name w:val="WW8Num36z8"/>
    <w:rsid w:val="00B5536A"/>
  </w:style>
  <w:style w:type="character" w:customStyle="1" w:styleId="WW8Num37z0">
    <w:name w:val="WW8Num37z0"/>
    <w:rsid w:val="00B5536A"/>
    <w:rPr>
      <w:rFonts w:hint="default"/>
    </w:rPr>
  </w:style>
  <w:style w:type="character" w:customStyle="1" w:styleId="WW8Num37z1">
    <w:name w:val="WW8Num37z1"/>
    <w:rsid w:val="00B5536A"/>
  </w:style>
  <w:style w:type="character" w:customStyle="1" w:styleId="WW8Num37z2">
    <w:name w:val="WW8Num37z2"/>
    <w:rsid w:val="00B5536A"/>
  </w:style>
  <w:style w:type="character" w:customStyle="1" w:styleId="WW8Num37z3">
    <w:name w:val="WW8Num37z3"/>
    <w:rsid w:val="00B5536A"/>
  </w:style>
  <w:style w:type="character" w:customStyle="1" w:styleId="WW8Num37z4">
    <w:name w:val="WW8Num37z4"/>
    <w:rsid w:val="00B5536A"/>
  </w:style>
  <w:style w:type="character" w:customStyle="1" w:styleId="WW8Num37z5">
    <w:name w:val="WW8Num37z5"/>
    <w:rsid w:val="00B5536A"/>
  </w:style>
  <w:style w:type="character" w:customStyle="1" w:styleId="WW8Num37z6">
    <w:name w:val="WW8Num37z6"/>
    <w:rsid w:val="00B5536A"/>
  </w:style>
  <w:style w:type="character" w:customStyle="1" w:styleId="WW8Num37z7">
    <w:name w:val="WW8Num37z7"/>
    <w:rsid w:val="00B5536A"/>
  </w:style>
  <w:style w:type="character" w:customStyle="1" w:styleId="WW8Num37z8">
    <w:name w:val="WW8Num37z8"/>
    <w:rsid w:val="00B5536A"/>
  </w:style>
  <w:style w:type="character" w:customStyle="1" w:styleId="WW8Num38z0">
    <w:name w:val="WW8Num38z0"/>
    <w:rsid w:val="00B5536A"/>
    <w:rPr>
      <w:rFonts w:hint="default"/>
    </w:rPr>
  </w:style>
  <w:style w:type="character" w:customStyle="1" w:styleId="WW8Num38z1">
    <w:name w:val="WW8Num38z1"/>
    <w:rsid w:val="00B5536A"/>
  </w:style>
  <w:style w:type="character" w:customStyle="1" w:styleId="WW8Num38z2">
    <w:name w:val="WW8Num38z2"/>
    <w:rsid w:val="00B5536A"/>
  </w:style>
  <w:style w:type="character" w:customStyle="1" w:styleId="WW8Num38z3">
    <w:name w:val="WW8Num38z3"/>
    <w:rsid w:val="00B5536A"/>
  </w:style>
  <w:style w:type="character" w:customStyle="1" w:styleId="WW8Num38z4">
    <w:name w:val="WW8Num38z4"/>
    <w:rsid w:val="00B5536A"/>
  </w:style>
  <w:style w:type="character" w:customStyle="1" w:styleId="WW8Num38z5">
    <w:name w:val="WW8Num38z5"/>
    <w:rsid w:val="00B5536A"/>
  </w:style>
  <w:style w:type="character" w:customStyle="1" w:styleId="WW8Num38z6">
    <w:name w:val="WW8Num38z6"/>
    <w:rsid w:val="00B5536A"/>
  </w:style>
  <w:style w:type="character" w:customStyle="1" w:styleId="WW8Num38z7">
    <w:name w:val="WW8Num38z7"/>
    <w:rsid w:val="00B5536A"/>
  </w:style>
  <w:style w:type="character" w:customStyle="1" w:styleId="WW8Num38z8">
    <w:name w:val="WW8Num38z8"/>
    <w:rsid w:val="00B5536A"/>
  </w:style>
  <w:style w:type="character" w:customStyle="1" w:styleId="WW8Num39z0">
    <w:name w:val="WW8Num39z0"/>
    <w:rsid w:val="00B5536A"/>
    <w:rPr>
      <w:rFonts w:hint="default"/>
    </w:rPr>
  </w:style>
  <w:style w:type="character" w:customStyle="1" w:styleId="WW8Num39z1">
    <w:name w:val="WW8Num39z1"/>
    <w:rsid w:val="00B5536A"/>
  </w:style>
  <w:style w:type="character" w:customStyle="1" w:styleId="WW8Num39z2">
    <w:name w:val="WW8Num39z2"/>
    <w:rsid w:val="00B5536A"/>
  </w:style>
  <w:style w:type="character" w:customStyle="1" w:styleId="WW8Num39z3">
    <w:name w:val="WW8Num39z3"/>
    <w:rsid w:val="00B5536A"/>
  </w:style>
  <w:style w:type="character" w:customStyle="1" w:styleId="WW8Num39z4">
    <w:name w:val="WW8Num39z4"/>
    <w:rsid w:val="00B5536A"/>
  </w:style>
  <w:style w:type="character" w:customStyle="1" w:styleId="WW8Num39z5">
    <w:name w:val="WW8Num39z5"/>
    <w:rsid w:val="00B5536A"/>
  </w:style>
  <w:style w:type="character" w:customStyle="1" w:styleId="WW8Num39z6">
    <w:name w:val="WW8Num39z6"/>
    <w:rsid w:val="00B5536A"/>
  </w:style>
  <w:style w:type="character" w:customStyle="1" w:styleId="WW8Num39z7">
    <w:name w:val="WW8Num39z7"/>
    <w:rsid w:val="00B5536A"/>
  </w:style>
  <w:style w:type="character" w:customStyle="1" w:styleId="WW8Num39z8">
    <w:name w:val="WW8Num39z8"/>
    <w:rsid w:val="00B5536A"/>
  </w:style>
  <w:style w:type="character" w:customStyle="1" w:styleId="WW8Num40z0">
    <w:name w:val="WW8Num40z0"/>
    <w:rsid w:val="00B5536A"/>
    <w:rPr>
      <w:rFonts w:hint="default"/>
    </w:rPr>
  </w:style>
  <w:style w:type="character" w:customStyle="1" w:styleId="WW8Num40z1">
    <w:name w:val="WW8Num40z1"/>
    <w:rsid w:val="00B5536A"/>
  </w:style>
  <w:style w:type="character" w:customStyle="1" w:styleId="WW8Num40z2">
    <w:name w:val="WW8Num40z2"/>
    <w:rsid w:val="00B5536A"/>
  </w:style>
  <w:style w:type="character" w:customStyle="1" w:styleId="WW8Num40z3">
    <w:name w:val="WW8Num40z3"/>
    <w:rsid w:val="00B5536A"/>
  </w:style>
  <w:style w:type="character" w:customStyle="1" w:styleId="WW8Num40z4">
    <w:name w:val="WW8Num40z4"/>
    <w:rsid w:val="00B5536A"/>
  </w:style>
  <w:style w:type="character" w:customStyle="1" w:styleId="WW8Num40z5">
    <w:name w:val="WW8Num40z5"/>
    <w:rsid w:val="00B5536A"/>
  </w:style>
  <w:style w:type="character" w:customStyle="1" w:styleId="WW8Num40z6">
    <w:name w:val="WW8Num40z6"/>
    <w:rsid w:val="00B5536A"/>
  </w:style>
  <w:style w:type="character" w:customStyle="1" w:styleId="WW8Num40z7">
    <w:name w:val="WW8Num40z7"/>
    <w:rsid w:val="00B5536A"/>
  </w:style>
  <w:style w:type="character" w:customStyle="1" w:styleId="WW8Num40z8">
    <w:name w:val="WW8Num40z8"/>
    <w:rsid w:val="00B5536A"/>
  </w:style>
  <w:style w:type="character" w:customStyle="1" w:styleId="WW8Num41z0">
    <w:name w:val="WW8Num41z0"/>
    <w:rsid w:val="00B5536A"/>
  </w:style>
  <w:style w:type="character" w:customStyle="1" w:styleId="WW8Num41z1">
    <w:name w:val="WW8Num41z1"/>
    <w:rsid w:val="00B5536A"/>
  </w:style>
  <w:style w:type="character" w:customStyle="1" w:styleId="WW8Num41z2">
    <w:name w:val="WW8Num41z2"/>
    <w:rsid w:val="00B5536A"/>
  </w:style>
  <w:style w:type="character" w:customStyle="1" w:styleId="WW8Num41z3">
    <w:name w:val="WW8Num41z3"/>
    <w:rsid w:val="00B5536A"/>
  </w:style>
  <w:style w:type="character" w:customStyle="1" w:styleId="WW8Num41z4">
    <w:name w:val="WW8Num41z4"/>
    <w:rsid w:val="00B5536A"/>
  </w:style>
  <w:style w:type="character" w:customStyle="1" w:styleId="WW8Num41z5">
    <w:name w:val="WW8Num41z5"/>
    <w:rsid w:val="00B5536A"/>
  </w:style>
  <w:style w:type="character" w:customStyle="1" w:styleId="WW8Num41z6">
    <w:name w:val="WW8Num41z6"/>
    <w:rsid w:val="00B5536A"/>
  </w:style>
  <w:style w:type="character" w:customStyle="1" w:styleId="WW8Num41z7">
    <w:name w:val="WW8Num41z7"/>
    <w:rsid w:val="00B5536A"/>
  </w:style>
  <w:style w:type="character" w:customStyle="1" w:styleId="WW8Num41z8">
    <w:name w:val="WW8Num41z8"/>
    <w:rsid w:val="00B5536A"/>
  </w:style>
  <w:style w:type="character" w:customStyle="1" w:styleId="WW8Num42z0">
    <w:name w:val="WW8Num42z0"/>
    <w:rsid w:val="00B5536A"/>
    <w:rPr>
      <w:rFonts w:ascii="Times New Roman" w:hAnsi="Times New Roman" w:cs="Times New Roman"/>
      <w:sz w:val="28"/>
      <w:szCs w:val="28"/>
    </w:rPr>
  </w:style>
  <w:style w:type="character" w:customStyle="1" w:styleId="WW8Num42z1">
    <w:name w:val="WW8Num42z1"/>
    <w:rsid w:val="00B5536A"/>
  </w:style>
  <w:style w:type="character" w:customStyle="1" w:styleId="WW8Num42z2">
    <w:name w:val="WW8Num42z2"/>
    <w:rsid w:val="00B5536A"/>
  </w:style>
  <w:style w:type="character" w:customStyle="1" w:styleId="WW8Num42z3">
    <w:name w:val="WW8Num42z3"/>
    <w:rsid w:val="00B5536A"/>
  </w:style>
  <w:style w:type="character" w:customStyle="1" w:styleId="WW8Num42z4">
    <w:name w:val="WW8Num42z4"/>
    <w:rsid w:val="00B5536A"/>
  </w:style>
  <w:style w:type="character" w:customStyle="1" w:styleId="WW8Num42z5">
    <w:name w:val="WW8Num42z5"/>
    <w:rsid w:val="00B5536A"/>
  </w:style>
  <w:style w:type="character" w:customStyle="1" w:styleId="WW8Num42z6">
    <w:name w:val="WW8Num42z6"/>
    <w:rsid w:val="00B5536A"/>
  </w:style>
  <w:style w:type="character" w:customStyle="1" w:styleId="WW8Num42z7">
    <w:name w:val="WW8Num42z7"/>
    <w:rsid w:val="00B5536A"/>
  </w:style>
  <w:style w:type="character" w:customStyle="1" w:styleId="WW8Num42z8">
    <w:name w:val="WW8Num42z8"/>
    <w:rsid w:val="00B5536A"/>
  </w:style>
  <w:style w:type="character" w:customStyle="1" w:styleId="WW8Num43z0">
    <w:name w:val="WW8Num43z0"/>
    <w:rsid w:val="00B5536A"/>
  </w:style>
  <w:style w:type="character" w:customStyle="1" w:styleId="WW8Num43z1">
    <w:name w:val="WW8Num43z1"/>
    <w:rsid w:val="00B5536A"/>
  </w:style>
  <w:style w:type="character" w:customStyle="1" w:styleId="WW8Num43z2">
    <w:name w:val="WW8Num43z2"/>
    <w:rsid w:val="00B5536A"/>
  </w:style>
  <w:style w:type="character" w:customStyle="1" w:styleId="WW8Num43z3">
    <w:name w:val="WW8Num43z3"/>
    <w:rsid w:val="00B5536A"/>
  </w:style>
  <w:style w:type="character" w:customStyle="1" w:styleId="WW8Num43z4">
    <w:name w:val="WW8Num43z4"/>
    <w:rsid w:val="00B5536A"/>
  </w:style>
  <w:style w:type="character" w:customStyle="1" w:styleId="WW8Num43z5">
    <w:name w:val="WW8Num43z5"/>
    <w:rsid w:val="00B5536A"/>
  </w:style>
  <w:style w:type="character" w:customStyle="1" w:styleId="WW8Num43z6">
    <w:name w:val="WW8Num43z6"/>
    <w:rsid w:val="00B5536A"/>
  </w:style>
  <w:style w:type="character" w:customStyle="1" w:styleId="WW8Num43z7">
    <w:name w:val="WW8Num43z7"/>
    <w:rsid w:val="00B5536A"/>
  </w:style>
  <w:style w:type="character" w:customStyle="1" w:styleId="WW8Num43z8">
    <w:name w:val="WW8Num43z8"/>
    <w:rsid w:val="00B5536A"/>
  </w:style>
  <w:style w:type="character" w:customStyle="1" w:styleId="WW8Num44z0">
    <w:name w:val="WW8Num44z0"/>
    <w:rsid w:val="00B5536A"/>
    <w:rPr>
      <w:rFonts w:hint="default"/>
    </w:rPr>
  </w:style>
  <w:style w:type="character" w:customStyle="1" w:styleId="WW8Num44z1">
    <w:name w:val="WW8Num44z1"/>
    <w:rsid w:val="00B5536A"/>
  </w:style>
  <w:style w:type="character" w:customStyle="1" w:styleId="WW8Num44z2">
    <w:name w:val="WW8Num44z2"/>
    <w:rsid w:val="00B5536A"/>
  </w:style>
  <w:style w:type="character" w:customStyle="1" w:styleId="WW8Num44z3">
    <w:name w:val="WW8Num44z3"/>
    <w:rsid w:val="00B5536A"/>
  </w:style>
  <w:style w:type="character" w:customStyle="1" w:styleId="WW8Num44z4">
    <w:name w:val="WW8Num44z4"/>
    <w:rsid w:val="00B5536A"/>
  </w:style>
  <w:style w:type="character" w:customStyle="1" w:styleId="WW8Num44z5">
    <w:name w:val="WW8Num44z5"/>
    <w:rsid w:val="00B5536A"/>
  </w:style>
  <w:style w:type="character" w:customStyle="1" w:styleId="WW8Num44z6">
    <w:name w:val="WW8Num44z6"/>
    <w:rsid w:val="00B5536A"/>
  </w:style>
  <w:style w:type="character" w:customStyle="1" w:styleId="WW8Num44z7">
    <w:name w:val="WW8Num44z7"/>
    <w:rsid w:val="00B5536A"/>
  </w:style>
  <w:style w:type="character" w:customStyle="1" w:styleId="WW8Num44z8">
    <w:name w:val="WW8Num44z8"/>
    <w:rsid w:val="00B5536A"/>
  </w:style>
  <w:style w:type="character" w:customStyle="1" w:styleId="WW8Num45z0">
    <w:name w:val="WW8Num45z0"/>
    <w:rsid w:val="00B5536A"/>
    <w:rPr>
      <w:rFonts w:ascii="Times New Roman" w:eastAsia="Times New Roman" w:hAnsi="Times New Roman" w:cs="Times New Roman"/>
      <w:kern w:val="1"/>
      <w:sz w:val="24"/>
      <w:szCs w:val="24"/>
    </w:rPr>
  </w:style>
  <w:style w:type="character" w:customStyle="1" w:styleId="WW8Num45z1">
    <w:name w:val="WW8Num45z1"/>
    <w:rsid w:val="00B5536A"/>
  </w:style>
  <w:style w:type="character" w:customStyle="1" w:styleId="WW8Num45z2">
    <w:name w:val="WW8Num45z2"/>
    <w:rsid w:val="00B5536A"/>
  </w:style>
  <w:style w:type="character" w:customStyle="1" w:styleId="WW8Num45z3">
    <w:name w:val="WW8Num45z3"/>
    <w:rsid w:val="00B5536A"/>
  </w:style>
  <w:style w:type="character" w:customStyle="1" w:styleId="WW8Num45z4">
    <w:name w:val="WW8Num45z4"/>
    <w:rsid w:val="00B5536A"/>
  </w:style>
  <w:style w:type="character" w:customStyle="1" w:styleId="WW8Num45z5">
    <w:name w:val="WW8Num45z5"/>
    <w:rsid w:val="00B5536A"/>
  </w:style>
  <w:style w:type="character" w:customStyle="1" w:styleId="WW8Num45z6">
    <w:name w:val="WW8Num45z6"/>
    <w:rsid w:val="00B5536A"/>
  </w:style>
  <w:style w:type="character" w:customStyle="1" w:styleId="WW8Num45z7">
    <w:name w:val="WW8Num45z7"/>
    <w:rsid w:val="00B5536A"/>
  </w:style>
  <w:style w:type="character" w:customStyle="1" w:styleId="WW8Num45z8">
    <w:name w:val="WW8Num45z8"/>
    <w:rsid w:val="00B5536A"/>
  </w:style>
  <w:style w:type="character" w:customStyle="1" w:styleId="WW8Num46z0">
    <w:name w:val="WW8Num46z0"/>
    <w:rsid w:val="00B5536A"/>
  </w:style>
  <w:style w:type="character" w:customStyle="1" w:styleId="WW8Num46z1">
    <w:name w:val="WW8Num46z1"/>
    <w:rsid w:val="00B5536A"/>
  </w:style>
  <w:style w:type="character" w:customStyle="1" w:styleId="WW8Num46z2">
    <w:name w:val="WW8Num46z2"/>
    <w:rsid w:val="00B5536A"/>
  </w:style>
  <w:style w:type="character" w:customStyle="1" w:styleId="WW8Num46z3">
    <w:name w:val="WW8Num46z3"/>
    <w:rsid w:val="00B5536A"/>
  </w:style>
  <w:style w:type="character" w:customStyle="1" w:styleId="WW8Num46z4">
    <w:name w:val="WW8Num46z4"/>
    <w:rsid w:val="00B5536A"/>
  </w:style>
  <w:style w:type="character" w:customStyle="1" w:styleId="WW8Num46z5">
    <w:name w:val="WW8Num46z5"/>
    <w:rsid w:val="00B5536A"/>
  </w:style>
  <w:style w:type="character" w:customStyle="1" w:styleId="WW8Num46z6">
    <w:name w:val="WW8Num46z6"/>
    <w:rsid w:val="00B5536A"/>
  </w:style>
  <w:style w:type="character" w:customStyle="1" w:styleId="WW8Num46z7">
    <w:name w:val="WW8Num46z7"/>
    <w:rsid w:val="00B5536A"/>
  </w:style>
  <w:style w:type="character" w:customStyle="1" w:styleId="WW8Num46z8">
    <w:name w:val="WW8Num46z8"/>
    <w:rsid w:val="00B5536A"/>
  </w:style>
  <w:style w:type="character" w:customStyle="1" w:styleId="WW8Num47z0">
    <w:name w:val="WW8Num47z0"/>
    <w:rsid w:val="00B5536A"/>
  </w:style>
  <w:style w:type="character" w:customStyle="1" w:styleId="WW8Num47z1">
    <w:name w:val="WW8Num47z1"/>
    <w:rsid w:val="00B5536A"/>
  </w:style>
  <w:style w:type="character" w:customStyle="1" w:styleId="WW8Num47z2">
    <w:name w:val="WW8Num47z2"/>
    <w:rsid w:val="00B5536A"/>
  </w:style>
  <w:style w:type="character" w:customStyle="1" w:styleId="WW8Num47z3">
    <w:name w:val="WW8Num47z3"/>
    <w:rsid w:val="00B5536A"/>
  </w:style>
  <w:style w:type="character" w:customStyle="1" w:styleId="WW8Num47z4">
    <w:name w:val="WW8Num47z4"/>
    <w:rsid w:val="00B5536A"/>
  </w:style>
  <w:style w:type="character" w:customStyle="1" w:styleId="WW8Num47z5">
    <w:name w:val="WW8Num47z5"/>
    <w:rsid w:val="00B5536A"/>
  </w:style>
  <w:style w:type="character" w:customStyle="1" w:styleId="WW8Num47z6">
    <w:name w:val="WW8Num47z6"/>
    <w:rsid w:val="00B5536A"/>
  </w:style>
  <w:style w:type="character" w:customStyle="1" w:styleId="WW8Num47z7">
    <w:name w:val="WW8Num47z7"/>
    <w:rsid w:val="00B5536A"/>
  </w:style>
  <w:style w:type="character" w:customStyle="1" w:styleId="WW8Num47z8">
    <w:name w:val="WW8Num47z8"/>
    <w:rsid w:val="00B5536A"/>
  </w:style>
  <w:style w:type="character" w:customStyle="1" w:styleId="WW8Num48z0">
    <w:name w:val="WW8Num48z0"/>
    <w:rsid w:val="00B5536A"/>
    <w:rPr>
      <w:rFonts w:hint="default"/>
    </w:rPr>
  </w:style>
  <w:style w:type="character" w:customStyle="1" w:styleId="WW8Num48z1">
    <w:name w:val="WW8Num48z1"/>
    <w:rsid w:val="00B5536A"/>
  </w:style>
  <w:style w:type="character" w:customStyle="1" w:styleId="WW8Num48z2">
    <w:name w:val="WW8Num48z2"/>
    <w:rsid w:val="00B5536A"/>
  </w:style>
  <w:style w:type="character" w:customStyle="1" w:styleId="WW8Num48z3">
    <w:name w:val="WW8Num48z3"/>
    <w:rsid w:val="00B5536A"/>
  </w:style>
  <w:style w:type="character" w:customStyle="1" w:styleId="WW8Num48z4">
    <w:name w:val="WW8Num48z4"/>
    <w:rsid w:val="00B5536A"/>
  </w:style>
  <w:style w:type="character" w:customStyle="1" w:styleId="WW8Num48z5">
    <w:name w:val="WW8Num48z5"/>
    <w:rsid w:val="00B5536A"/>
  </w:style>
  <w:style w:type="character" w:customStyle="1" w:styleId="WW8Num48z6">
    <w:name w:val="WW8Num48z6"/>
    <w:rsid w:val="00B5536A"/>
  </w:style>
  <w:style w:type="character" w:customStyle="1" w:styleId="WW8Num48z7">
    <w:name w:val="WW8Num48z7"/>
    <w:rsid w:val="00B5536A"/>
  </w:style>
  <w:style w:type="character" w:customStyle="1" w:styleId="WW8Num48z8">
    <w:name w:val="WW8Num48z8"/>
    <w:rsid w:val="00B5536A"/>
  </w:style>
  <w:style w:type="character" w:customStyle="1" w:styleId="WW8Num49z0">
    <w:name w:val="WW8Num49z0"/>
    <w:rsid w:val="00B5536A"/>
    <w:rPr>
      <w:rFonts w:hint="default"/>
    </w:rPr>
  </w:style>
  <w:style w:type="character" w:customStyle="1" w:styleId="WW8Num49z1">
    <w:name w:val="WW8Num49z1"/>
    <w:rsid w:val="00B5536A"/>
  </w:style>
  <w:style w:type="character" w:customStyle="1" w:styleId="WW8Num49z2">
    <w:name w:val="WW8Num49z2"/>
    <w:rsid w:val="00B5536A"/>
  </w:style>
  <w:style w:type="character" w:customStyle="1" w:styleId="WW8Num49z3">
    <w:name w:val="WW8Num49z3"/>
    <w:rsid w:val="00B5536A"/>
  </w:style>
  <w:style w:type="character" w:customStyle="1" w:styleId="WW8Num49z4">
    <w:name w:val="WW8Num49z4"/>
    <w:rsid w:val="00B5536A"/>
  </w:style>
  <w:style w:type="character" w:customStyle="1" w:styleId="WW8Num49z5">
    <w:name w:val="WW8Num49z5"/>
    <w:rsid w:val="00B5536A"/>
  </w:style>
  <w:style w:type="character" w:customStyle="1" w:styleId="WW8Num49z6">
    <w:name w:val="WW8Num49z6"/>
    <w:rsid w:val="00B5536A"/>
  </w:style>
  <w:style w:type="character" w:customStyle="1" w:styleId="WW8Num49z7">
    <w:name w:val="WW8Num49z7"/>
    <w:rsid w:val="00B5536A"/>
  </w:style>
  <w:style w:type="character" w:customStyle="1" w:styleId="WW8Num49z8">
    <w:name w:val="WW8Num49z8"/>
    <w:rsid w:val="00B5536A"/>
  </w:style>
  <w:style w:type="character" w:customStyle="1" w:styleId="WW8Num50z0">
    <w:name w:val="WW8Num50z0"/>
    <w:rsid w:val="00B5536A"/>
    <w:rPr>
      <w:b w:val="0"/>
      <w:bCs w:val="0"/>
    </w:rPr>
  </w:style>
  <w:style w:type="character" w:customStyle="1" w:styleId="WW8Num50z1">
    <w:name w:val="WW8Num50z1"/>
    <w:rsid w:val="00B5536A"/>
  </w:style>
  <w:style w:type="character" w:customStyle="1" w:styleId="WW8Num50z2">
    <w:name w:val="WW8Num50z2"/>
    <w:rsid w:val="00B5536A"/>
  </w:style>
  <w:style w:type="character" w:customStyle="1" w:styleId="WW8Num50z3">
    <w:name w:val="WW8Num50z3"/>
    <w:rsid w:val="00B5536A"/>
  </w:style>
  <w:style w:type="character" w:customStyle="1" w:styleId="WW8Num50z4">
    <w:name w:val="WW8Num50z4"/>
    <w:rsid w:val="00B5536A"/>
  </w:style>
  <w:style w:type="character" w:customStyle="1" w:styleId="WW8Num50z5">
    <w:name w:val="WW8Num50z5"/>
    <w:rsid w:val="00B5536A"/>
  </w:style>
  <w:style w:type="character" w:customStyle="1" w:styleId="WW8Num50z6">
    <w:name w:val="WW8Num50z6"/>
    <w:rsid w:val="00B5536A"/>
  </w:style>
  <w:style w:type="character" w:customStyle="1" w:styleId="WW8Num50z7">
    <w:name w:val="WW8Num50z7"/>
    <w:rsid w:val="00B5536A"/>
  </w:style>
  <w:style w:type="character" w:customStyle="1" w:styleId="WW8Num50z8">
    <w:name w:val="WW8Num50z8"/>
    <w:rsid w:val="00B5536A"/>
  </w:style>
  <w:style w:type="character" w:customStyle="1" w:styleId="4c">
    <w:name w:val="Основной шрифт абзаца4"/>
    <w:rsid w:val="00B5536A"/>
  </w:style>
  <w:style w:type="character" w:customStyle="1" w:styleId="2f9">
    <w:name w:val="Заголовок 2 Знак"/>
    <w:aliases w:val="H2 Знак"/>
    <w:rsid w:val="00B5536A"/>
    <w:rPr>
      <w:rFonts w:ascii="Cambria" w:hAnsi="Cambria" w:cs="Cambria"/>
      <w:b/>
      <w:bCs/>
      <w:color w:val="4F81BD"/>
      <w:sz w:val="26"/>
      <w:szCs w:val="26"/>
    </w:rPr>
  </w:style>
  <w:style w:type="character" w:customStyle="1" w:styleId="5a">
    <w:name w:val="Заголовок 5 Знак"/>
    <w:rsid w:val="00B5536A"/>
    <w:rPr>
      <w:rFonts w:ascii="Cambria" w:hAnsi="Cambria" w:cs="Cambria"/>
      <w:color w:val="243F60"/>
    </w:rPr>
  </w:style>
  <w:style w:type="character" w:customStyle="1" w:styleId="95">
    <w:name w:val="Заголовок 9 Знак"/>
    <w:rsid w:val="00B5536A"/>
    <w:rPr>
      <w:rFonts w:ascii="Arial" w:hAnsi="Arial" w:cs="Arial"/>
      <w:sz w:val="22"/>
      <w:szCs w:val="22"/>
      <w:lang w:eastAsia="ar-SA" w:bidi="ar-SA"/>
    </w:rPr>
  </w:style>
  <w:style w:type="character" w:customStyle="1" w:styleId="FootnoteTextChar">
    <w:name w:val="Footnote Text Char"/>
    <w:rsid w:val="00B5536A"/>
    <w:rPr>
      <w:rFonts w:cs="Calibri"/>
      <w:sz w:val="20"/>
      <w:szCs w:val="20"/>
    </w:rPr>
  </w:style>
  <w:style w:type="character" w:customStyle="1" w:styleId="1ff6">
    <w:name w:val="Знак сноски1"/>
    <w:rsid w:val="00B5536A"/>
    <w:rPr>
      <w:vertAlign w:val="superscript"/>
    </w:rPr>
  </w:style>
  <w:style w:type="character" w:customStyle="1" w:styleId="afffffffd">
    <w:name w:val="Основной текст с отступом Знак"/>
    <w:aliases w:val="текст Знак1"/>
    <w:rsid w:val="00B5536A"/>
    <w:rPr>
      <w:rFonts w:ascii="Times New Roman" w:eastAsia="Times New Roman" w:hAnsi="Times New Roman" w:cs="Times New Roman"/>
      <w:sz w:val="24"/>
      <w:szCs w:val="24"/>
    </w:rPr>
  </w:style>
  <w:style w:type="character" w:customStyle="1" w:styleId="afff2">
    <w:name w:val="Схема документа Знак"/>
    <w:link w:val="afff1"/>
    <w:uiPriority w:val="99"/>
    <w:rsid w:val="00B5536A"/>
    <w:rPr>
      <w:rFonts w:ascii="Tahoma" w:hAnsi="Tahoma"/>
      <w:sz w:val="24"/>
      <w:shd w:val="clear" w:color="auto" w:fill="000080"/>
    </w:rPr>
  </w:style>
  <w:style w:type="character" w:customStyle="1" w:styleId="wmi-callto">
    <w:name w:val="wmi-callto"/>
    <w:basedOn w:val="1c"/>
    <w:rsid w:val="00B5536A"/>
  </w:style>
  <w:style w:type="character" w:customStyle="1" w:styleId="2c">
    <w:name w:val="Основной текст с отступом 2 Знак"/>
    <w:aliases w:val="Знак Знак3"/>
    <w:link w:val="2b"/>
    <w:rsid w:val="00B5536A"/>
    <w:rPr>
      <w:sz w:val="24"/>
    </w:rPr>
  </w:style>
  <w:style w:type="character" w:customStyle="1" w:styleId="rvts8">
    <w:name w:val="rvts8"/>
    <w:rsid w:val="00B5536A"/>
    <w:rPr>
      <w:rFonts w:ascii="Tahoma" w:hAnsi="Tahoma" w:cs="Tahoma"/>
      <w:sz w:val="22"/>
      <w:szCs w:val="22"/>
    </w:rPr>
  </w:style>
  <w:style w:type="character" w:customStyle="1" w:styleId="4d">
    <w:name w:val="Основной текст (4) + Не курсив"/>
    <w:rsid w:val="00B5536A"/>
    <w:rPr>
      <w:rFonts w:ascii="Times New Roman" w:hAnsi="Times New Roman" w:cs="Times New Roman"/>
      <w:b/>
      <w:bCs/>
      <w:color w:val="000000"/>
      <w:spacing w:val="0"/>
      <w:w w:val="100"/>
      <w:position w:val="0"/>
      <w:sz w:val="26"/>
      <w:szCs w:val="26"/>
      <w:u w:val="none"/>
      <w:vertAlign w:val="baseline"/>
      <w:lang w:val="ru-RU"/>
    </w:rPr>
  </w:style>
  <w:style w:type="character" w:customStyle="1" w:styleId="2fa">
    <w:name w:val="Основной текст Знак2"/>
    <w:rsid w:val="00B5536A"/>
    <w:rPr>
      <w:sz w:val="22"/>
      <w:szCs w:val="22"/>
      <w:lang w:eastAsia="ar-SA" w:bidi="ar-SA"/>
    </w:rPr>
  </w:style>
  <w:style w:type="character" w:customStyle="1" w:styleId="afffffffe">
    <w:name w:val="Символ сноски"/>
    <w:rsid w:val="00B5536A"/>
    <w:rPr>
      <w:vertAlign w:val="superscript"/>
    </w:rPr>
  </w:style>
  <w:style w:type="character" w:customStyle="1" w:styleId="1ff7">
    <w:name w:val="Заголовок №1_"/>
    <w:rsid w:val="00B5536A"/>
    <w:rPr>
      <w:rFonts w:ascii="Times New Roman" w:hAnsi="Times New Roman" w:cs="Times New Roman"/>
      <w:b/>
      <w:bCs/>
      <w:sz w:val="26"/>
      <w:szCs w:val="26"/>
      <w:u w:val="none"/>
    </w:rPr>
  </w:style>
  <w:style w:type="character" w:customStyle="1" w:styleId="4e">
    <w:name w:val="Основной текст (4)_"/>
    <w:rsid w:val="00B5536A"/>
    <w:rPr>
      <w:rFonts w:ascii="Times New Roman" w:hAnsi="Times New Roman" w:cs="Times New Roman"/>
      <w:b/>
      <w:bCs/>
      <w:sz w:val="26"/>
      <w:szCs w:val="26"/>
      <w:u w:val="none"/>
    </w:rPr>
  </w:style>
  <w:style w:type="character" w:customStyle="1" w:styleId="WW8Num1z1">
    <w:name w:val="WW8Num1z1"/>
    <w:rsid w:val="00B5536A"/>
  </w:style>
  <w:style w:type="character" w:customStyle="1" w:styleId="WW8Num1z2">
    <w:name w:val="WW8Num1z2"/>
    <w:rsid w:val="00B5536A"/>
  </w:style>
  <w:style w:type="character" w:customStyle="1" w:styleId="WW8Num1z3">
    <w:name w:val="WW8Num1z3"/>
    <w:rsid w:val="00B5536A"/>
  </w:style>
  <w:style w:type="character" w:customStyle="1" w:styleId="WW8Num1z4">
    <w:name w:val="WW8Num1z4"/>
    <w:rsid w:val="00B5536A"/>
  </w:style>
  <w:style w:type="character" w:customStyle="1" w:styleId="WW8Num1z5">
    <w:name w:val="WW8Num1z5"/>
    <w:rsid w:val="00B5536A"/>
  </w:style>
  <w:style w:type="character" w:customStyle="1" w:styleId="WW8Num1z6">
    <w:name w:val="WW8Num1z6"/>
    <w:rsid w:val="00B5536A"/>
  </w:style>
  <w:style w:type="character" w:customStyle="1" w:styleId="WW8Num1z7">
    <w:name w:val="WW8Num1z7"/>
    <w:rsid w:val="00B5536A"/>
  </w:style>
  <w:style w:type="character" w:customStyle="1" w:styleId="WW8Num1z8">
    <w:name w:val="WW8Num1z8"/>
    <w:rsid w:val="00B5536A"/>
  </w:style>
  <w:style w:type="character" w:customStyle="1" w:styleId="WW8Num3z2">
    <w:name w:val="WW8Num3z2"/>
    <w:rsid w:val="00B5536A"/>
  </w:style>
  <w:style w:type="character" w:customStyle="1" w:styleId="WW8Num3z3">
    <w:name w:val="WW8Num3z3"/>
    <w:rsid w:val="00B5536A"/>
  </w:style>
  <w:style w:type="character" w:customStyle="1" w:styleId="WW8Num3z4">
    <w:name w:val="WW8Num3z4"/>
    <w:rsid w:val="00B5536A"/>
  </w:style>
  <w:style w:type="character" w:customStyle="1" w:styleId="WW8Num3z5">
    <w:name w:val="WW8Num3z5"/>
    <w:rsid w:val="00B5536A"/>
  </w:style>
  <w:style w:type="character" w:customStyle="1" w:styleId="WW8Num3z6">
    <w:name w:val="WW8Num3z6"/>
    <w:rsid w:val="00B5536A"/>
  </w:style>
  <w:style w:type="character" w:customStyle="1" w:styleId="WW8Num3z7">
    <w:name w:val="WW8Num3z7"/>
    <w:rsid w:val="00B5536A"/>
  </w:style>
  <w:style w:type="character" w:customStyle="1" w:styleId="WW8Num3z8">
    <w:name w:val="WW8Num3z8"/>
    <w:rsid w:val="00B5536A"/>
  </w:style>
  <w:style w:type="character" w:customStyle="1" w:styleId="WW8Num5z2">
    <w:name w:val="WW8Num5z2"/>
    <w:rsid w:val="00B5536A"/>
    <w:rPr>
      <w:rFonts w:ascii="Wingdings" w:hAnsi="Wingdings" w:cs="Wingdings"/>
    </w:rPr>
  </w:style>
  <w:style w:type="character" w:customStyle="1" w:styleId="WW8Num5z3">
    <w:name w:val="WW8Num5z3"/>
    <w:rsid w:val="00B5536A"/>
  </w:style>
  <w:style w:type="character" w:customStyle="1" w:styleId="WW8Num5z4">
    <w:name w:val="WW8Num5z4"/>
    <w:rsid w:val="00B5536A"/>
  </w:style>
  <w:style w:type="character" w:customStyle="1" w:styleId="WW8Num5z5">
    <w:name w:val="WW8Num5z5"/>
    <w:rsid w:val="00B5536A"/>
  </w:style>
  <w:style w:type="character" w:customStyle="1" w:styleId="WW8Num5z6">
    <w:name w:val="WW8Num5z6"/>
    <w:rsid w:val="00B5536A"/>
  </w:style>
  <w:style w:type="character" w:customStyle="1" w:styleId="WW8Num5z7">
    <w:name w:val="WW8Num5z7"/>
    <w:rsid w:val="00B5536A"/>
  </w:style>
  <w:style w:type="character" w:customStyle="1" w:styleId="WW8Num5z8">
    <w:name w:val="WW8Num5z8"/>
    <w:rsid w:val="00B5536A"/>
  </w:style>
  <w:style w:type="character" w:customStyle="1" w:styleId="WW8Num7z2">
    <w:name w:val="WW8Num7z2"/>
    <w:rsid w:val="00B5536A"/>
  </w:style>
  <w:style w:type="character" w:customStyle="1" w:styleId="WW8Num7z3">
    <w:name w:val="WW8Num7z3"/>
    <w:rsid w:val="00B5536A"/>
  </w:style>
  <w:style w:type="character" w:customStyle="1" w:styleId="WW8Num7z4">
    <w:name w:val="WW8Num7z4"/>
    <w:rsid w:val="00B5536A"/>
  </w:style>
  <w:style w:type="character" w:customStyle="1" w:styleId="WW8Num7z5">
    <w:name w:val="WW8Num7z5"/>
    <w:rsid w:val="00B5536A"/>
  </w:style>
  <w:style w:type="character" w:customStyle="1" w:styleId="WW8Num7z6">
    <w:name w:val="WW8Num7z6"/>
    <w:rsid w:val="00B5536A"/>
  </w:style>
  <w:style w:type="character" w:customStyle="1" w:styleId="WW8Num7z7">
    <w:name w:val="WW8Num7z7"/>
    <w:rsid w:val="00B5536A"/>
  </w:style>
  <w:style w:type="character" w:customStyle="1" w:styleId="WW8Num7z8">
    <w:name w:val="WW8Num7z8"/>
    <w:rsid w:val="00B5536A"/>
  </w:style>
  <w:style w:type="character" w:customStyle="1" w:styleId="WW8Num19z1">
    <w:name w:val="WW8Num19z1"/>
    <w:rsid w:val="00B5536A"/>
  </w:style>
  <w:style w:type="character" w:customStyle="1" w:styleId="WW8Num19z2">
    <w:name w:val="WW8Num19z2"/>
    <w:rsid w:val="00B5536A"/>
  </w:style>
  <w:style w:type="character" w:customStyle="1" w:styleId="WW8Num19z3">
    <w:name w:val="WW8Num19z3"/>
    <w:rsid w:val="00B5536A"/>
  </w:style>
  <w:style w:type="character" w:customStyle="1" w:styleId="WW8Num19z4">
    <w:name w:val="WW8Num19z4"/>
    <w:rsid w:val="00B5536A"/>
  </w:style>
  <w:style w:type="character" w:customStyle="1" w:styleId="WW8Num19z5">
    <w:name w:val="WW8Num19z5"/>
    <w:rsid w:val="00B5536A"/>
  </w:style>
  <w:style w:type="character" w:customStyle="1" w:styleId="WW8Num19z6">
    <w:name w:val="WW8Num19z6"/>
    <w:rsid w:val="00B5536A"/>
  </w:style>
  <w:style w:type="character" w:customStyle="1" w:styleId="WW8Num19z7">
    <w:name w:val="WW8Num19z7"/>
    <w:rsid w:val="00B5536A"/>
  </w:style>
  <w:style w:type="character" w:customStyle="1" w:styleId="WW8Num19z8">
    <w:name w:val="WW8Num19z8"/>
    <w:rsid w:val="00B5536A"/>
  </w:style>
  <w:style w:type="character" w:customStyle="1" w:styleId="WW8Num23z1">
    <w:name w:val="WW8Num23z1"/>
    <w:rsid w:val="00B5536A"/>
    <w:rPr>
      <w:rFonts w:ascii="Times New Roman" w:hAnsi="Times New Roman" w:cs="Times New Roman"/>
      <w:color w:val="00000A"/>
      <w:sz w:val="24"/>
      <w:szCs w:val="24"/>
    </w:rPr>
  </w:style>
  <w:style w:type="character" w:customStyle="1" w:styleId="WW8Num24z1">
    <w:name w:val="WW8Num24z1"/>
    <w:rsid w:val="00B5536A"/>
    <w:rPr>
      <w:rFonts w:ascii="Courier New" w:hAnsi="Courier New" w:cs="Courier New"/>
    </w:rPr>
  </w:style>
  <w:style w:type="character" w:customStyle="1" w:styleId="2fb">
    <w:name w:val="Основной шрифт абзаца2"/>
    <w:rsid w:val="00B5536A"/>
  </w:style>
  <w:style w:type="character" w:customStyle="1" w:styleId="WW8Num21z2">
    <w:name w:val="WW8Num21z2"/>
    <w:rsid w:val="00B5536A"/>
    <w:rPr>
      <w:rFonts w:ascii="Times New Roman" w:hAnsi="Times New Roman" w:cs="Times New Roman"/>
      <w:sz w:val="26"/>
      <w:szCs w:val="26"/>
    </w:rPr>
  </w:style>
  <w:style w:type="character" w:customStyle="1" w:styleId="WW8Num21z3">
    <w:name w:val="WW8Num21z3"/>
    <w:rsid w:val="00B5536A"/>
    <w:rPr>
      <w:rFonts w:ascii="Times New Roman" w:hAnsi="Times New Roman" w:cs="Times New Roman"/>
      <w:sz w:val="24"/>
      <w:szCs w:val="24"/>
    </w:rPr>
  </w:style>
  <w:style w:type="character" w:customStyle="1" w:styleId="WW8Num21z4">
    <w:name w:val="WW8Num21z4"/>
    <w:rsid w:val="00B5536A"/>
    <w:rPr>
      <w:sz w:val="26"/>
      <w:szCs w:val="26"/>
    </w:rPr>
  </w:style>
  <w:style w:type="character" w:customStyle="1" w:styleId="WW8Num21z5">
    <w:name w:val="WW8Num21z5"/>
    <w:rsid w:val="00B5536A"/>
  </w:style>
  <w:style w:type="character" w:customStyle="1" w:styleId="WW8Num21z6">
    <w:name w:val="WW8Num21z6"/>
    <w:rsid w:val="00B5536A"/>
  </w:style>
  <w:style w:type="character" w:customStyle="1" w:styleId="WW8Num21z7">
    <w:name w:val="WW8Num21z7"/>
    <w:rsid w:val="00B5536A"/>
  </w:style>
  <w:style w:type="character" w:customStyle="1" w:styleId="WW8Num21z8">
    <w:name w:val="WW8Num21z8"/>
    <w:rsid w:val="00B5536A"/>
  </w:style>
  <w:style w:type="character" w:customStyle="1" w:styleId="WW8Num9z2">
    <w:name w:val="WW8Num9z2"/>
    <w:rsid w:val="00B5536A"/>
    <w:rPr>
      <w:rFonts w:ascii="Wingdings" w:hAnsi="Wingdings" w:cs="Wingdings"/>
    </w:rPr>
  </w:style>
  <w:style w:type="character" w:customStyle="1" w:styleId="WW8Num9z3">
    <w:name w:val="WW8Num9z3"/>
    <w:rsid w:val="00B5536A"/>
    <w:rPr>
      <w:rFonts w:ascii="Symbol" w:hAnsi="Symbol" w:cs="Symbol"/>
    </w:rPr>
  </w:style>
  <w:style w:type="character" w:customStyle="1" w:styleId="WW8Num24z2">
    <w:name w:val="WW8Num24z2"/>
    <w:rsid w:val="00B5536A"/>
    <w:rPr>
      <w:rFonts w:ascii="Wingdings" w:hAnsi="Wingdings" w:cs="Wingdings"/>
    </w:rPr>
  </w:style>
  <w:style w:type="character" w:customStyle="1" w:styleId="WW8Num24z3">
    <w:name w:val="WW8Num24z3"/>
    <w:rsid w:val="00B5536A"/>
    <w:rPr>
      <w:rFonts w:ascii="Symbol" w:hAnsi="Symbol" w:cs="Symbol"/>
    </w:rPr>
  </w:style>
  <w:style w:type="character" w:customStyle="1" w:styleId="affffffff">
    <w:name w:val="Символы концевой сноски"/>
    <w:rsid w:val="00B5536A"/>
    <w:rPr>
      <w:vertAlign w:val="superscript"/>
    </w:rPr>
  </w:style>
  <w:style w:type="character" w:customStyle="1" w:styleId="WW-">
    <w:name w:val="WW-Символы концевой сноски"/>
    <w:rsid w:val="00B5536A"/>
  </w:style>
  <w:style w:type="character" w:customStyle="1" w:styleId="affffffff0">
    <w:name w:val="Маркеры списка"/>
    <w:rsid w:val="00B5536A"/>
    <w:rPr>
      <w:rFonts w:ascii="OpenSymbol" w:eastAsia="OpenSymbol" w:hAnsi="OpenSymbol" w:cs="OpenSymbol"/>
    </w:rPr>
  </w:style>
  <w:style w:type="character" w:customStyle="1" w:styleId="2fc">
    <w:name w:val="Подпись к таблице (2)_"/>
    <w:rsid w:val="00B5536A"/>
    <w:rPr>
      <w:rFonts w:ascii="Times New Roman" w:hAnsi="Times New Roman" w:cs="Times New Roman"/>
      <w:sz w:val="12"/>
      <w:szCs w:val="12"/>
      <w:u w:val="none"/>
    </w:rPr>
  </w:style>
  <w:style w:type="character" w:customStyle="1" w:styleId="2fd">
    <w:name w:val="Подпись к таблице (2)"/>
    <w:rsid w:val="00B5536A"/>
    <w:rPr>
      <w:rFonts w:ascii="Times New Roman" w:hAnsi="Times New Roman" w:cs="Times New Roman"/>
      <w:sz w:val="12"/>
      <w:szCs w:val="12"/>
      <w:u w:val="single"/>
    </w:rPr>
  </w:style>
  <w:style w:type="character" w:customStyle="1" w:styleId="1ff8">
    <w:name w:val="Основной текст Знак1"/>
    <w:rsid w:val="00B5536A"/>
    <w:rPr>
      <w:rFonts w:ascii="Times New Roman" w:hAnsi="Times New Roman" w:cs="Times New Roman"/>
      <w:i/>
      <w:iCs/>
      <w:sz w:val="26"/>
      <w:szCs w:val="26"/>
      <w:u w:val="none"/>
    </w:rPr>
  </w:style>
  <w:style w:type="character" w:customStyle="1" w:styleId="6pt">
    <w:name w:val="Основной текст + 6 pt"/>
    <w:rsid w:val="00B5536A"/>
    <w:rPr>
      <w:rFonts w:ascii="Times New Roman" w:hAnsi="Times New Roman" w:cs="Times New Roman"/>
      <w:i/>
      <w:iCs/>
      <w:sz w:val="12"/>
      <w:szCs w:val="12"/>
      <w:u w:val="none"/>
    </w:rPr>
  </w:style>
  <w:style w:type="character" w:customStyle="1" w:styleId="6pt1">
    <w:name w:val="Основной текст + 6 pt1"/>
    <w:rsid w:val="00B5536A"/>
    <w:rPr>
      <w:rFonts w:ascii="Times New Roman" w:hAnsi="Times New Roman" w:cs="Times New Roman"/>
      <w:b/>
      <w:bCs/>
      <w:i/>
      <w:iCs/>
      <w:sz w:val="12"/>
      <w:szCs w:val="12"/>
      <w:u w:val="none"/>
    </w:rPr>
  </w:style>
  <w:style w:type="character" w:customStyle="1" w:styleId="76">
    <w:name w:val="Подпись к таблице (7)_"/>
    <w:rsid w:val="00B5536A"/>
    <w:rPr>
      <w:rFonts w:ascii="Times New Roman" w:hAnsi="Times New Roman" w:cs="Times New Roman"/>
      <w:b/>
      <w:bCs/>
      <w:sz w:val="20"/>
      <w:szCs w:val="20"/>
      <w:u w:val="none"/>
    </w:rPr>
  </w:style>
  <w:style w:type="character" w:customStyle="1" w:styleId="11pt">
    <w:name w:val="Основной текст + 11 pt"/>
    <w:rsid w:val="00B5536A"/>
    <w:rPr>
      <w:rFonts w:ascii="Times New Roman" w:hAnsi="Times New Roman" w:cs="Times New Roman"/>
      <w:i/>
      <w:iCs/>
      <w:sz w:val="22"/>
      <w:szCs w:val="22"/>
      <w:u w:val="none"/>
    </w:rPr>
  </w:style>
  <w:style w:type="character" w:customStyle="1" w:styleId="10pt">
    <w:name w:val="Основной текст + 10 pt"/>
    <w:rsid w:val="00B5536A"/>
    <w:rPr>
      <w:rFonts w:ascii="Times New Roman" w:hAnsi="Times New Roman" w:cs="Times New Roman"/>
      <w:i/>
      <w:iCs/>
      <w:sz w:val="20"/>
      <w:szCs w:val="20"/>
      <w:u w:val="none"/>
    </w:rPr>
  </w:style>
  <w:style w:type="character" w:customStyle="1" w:styleId="11pt2">
    <w:name w:val="Основной текст + 11 pt2"/>
    <w:rsid w:val="00B5536A"/>
    <w:rPr>
      <w:rFonts w:ascii="Times New Roman" w:hAnsi="Times New Roman" w:cs="Times New Roman"/>
      <w:b/>
      <w:bCs/>
      <w:i/>
      <w:iCs/>
      <w:sz w:val="22"/>
      <w:szCs w:val="22"/>
      <w:u w:val="none"/>
    </w:rPr>
  </w:style>
  <w:style w:type="character" w:customStyle="1" w:styleId="affffffff1">
    <w:name w:val="Подпись к таблице_"/>
    <w:rsid w:val="00B5536A"/>
    <w:rPr>
      <w:rFonts w:ascii="Times New Roman" w:hAnsi="Times New Roman" w:cs="Times New Roman"/>
      <w:sz w:val="20"/>
      <w:szCs w:val="20"/>
      <w:u w:val="none"/>
    </w:rPr>
  </w:style>
  <w:style w:type="character" w:customStyle="1" w:styleId="affffffff2">
    <w:name w:val="Подпись к таблице"/>
    <w:rsid w:val="00B5536A"/>
    <w:rPr>
      <w:rFonts w:ascii="Times New Roman" w:hAnsi="Times New Roman" w:cs="Times New Roman"/>
      <w:sz w:val="20"/>
      <w:szCs w:val="20"/>
      <w:u w:val="single"/>
    </w:rPr>
  </w:style>
  <w:style w:type="character" w:customStyle="1" w:styleId="86">
    <w:name w:val="Основной текст + 8"/>
    <w:rsid w:val="00B5536A"/>
    <w:rPr>
      <w:rFonts w:ascii="Times New Roman" w:hAnsi="Times New Roman" w:cs="Times New Roman"/>
      <w:i/>
      <w:iCs/>
      <w:sz w:val="17"/>
      <w:szCs w:val="17"/>
      <w:u w:val="none"/>
    </w:rPr>
  </w:style>
  <w:style w:type="character" w:customStyle="1" w:styleId="67">
    <w:name w:val="Основной текст (6)_"/>
    <w:rsid w:val="00B5536A"/>
    <w:rPr>
      <w:rFonts w:ascii="Times New Roman" w:hAnsi="Times New Roman" w:cs="Times New Roman"/>
      <w:b/>
      <w:bCs/>
      <w:sz w:val="12"/>
      <w:szCs w:val="12"/>
      <w:u w:val="none"/>
    </w:rPr>
  </w:style>
  <w:style w:type="character" w:customStyle="1" w:styleId="96">
    <w:name w:val="Основной текст (9)_"/>
    <w:rsid w:val="00B5536A"/>
    <w:rPr>
      <w:rFonts w:ascii="Times New Roman" w:hAnsi="Times New Roman" w:cs="Times New Roman"/>
      <w:sz w:val="20"/>
      <w:szCs w:val="20"/>
      <w:u w:val="none"/>
    </w:rPr>
  </w:style>
  <w:style w:type="character" w:customStyle="1" w:styleId="201">
    <w:name w:val="Основной текст (20)_"/>
    <w:rsid w:val="00B5536A"/>
    <w:rPr>
      <w:rFonts w:ascii="Times New Roman" w:hAnsi="Times New Roman" w:cs="Times New Roman"/>
      <w:b/>
      <w:bCs/>
      <w:sz w:val="20"/>
      <w:szCs w:val="20"/>
      <w:u w:val="none"/>
    </w:rPr>
  </w:style>
  <w:style w:type="character" w:customStyle="1" w:styleId="affffffff3">
    <w:name w:val="Оглавление_"/>
    <w:rsid w:val="00B5536A"/>
    <w:rPr>
      <w:rFonts w:ascii="Times New Roman" w:hAnsi="Times New Roman" w:cs="Times New Roman"/>
      <w:sz w:val="20"/>
      <w:szCs w:val="20"/>
      <w:u w:val="none"/>
    </w:rPr>
  </w:style>
  <w:style w:type="character" w:customStyle="1" w:styleId="87">
    <w:name w:val="Основной текст (8)_"/>
    <w:rsid w:val="00B5536A"/>
    <w:rPr>
      <w:rFonts w:ascii="Times New Roman" w:hAnsi="Times New Roman" w:cs="Times New Roman"/>
      <w:b/>
      <w:bCs/>
      <w:sz w:val="22"/>
      <w:szCs w:val="22"/>
      <w:u w:val="none"/>
    </w:rPr>
  </w:style>
  <w:style w:type="character" w:customStyle="1" w:styleId="88">
    <w:name w:val="Основной текст (8)"/>
    <w:rsid w:val="00B5536A"/>
    <w:rPr>
      <w:rFonts w:ascii="Times New Roman" w:hAnsi="Times New Roman" w:cs="Times New Roman"/>
      <w:b/>
      <w:bCs/>
      <w:sz w:val="22"/>
      <w:szCs w:val="22"/>
      <w:u w:val="single"/>
    </w:rPr>
  </w:style>
  <w:style w:type="character" w:customStyle="1" w:styleId="3f4">
    <w:name w:val="Основной шрифт абзаца3"/>
    <w:rsid w:val="00B5536A"/>
  </w:style>
  <w:style w:type="character" w:customStyle="1" w:styleId="itemtext1">
    <w:name w:val="itemtext1"/>
    <w:rsid w:val="00B5536A"/>
    <w:rPr>
      <w:rFonts w:ascii="Tahoma" w:hAnsi="Tahoma" w:cs="Tahoma"/>
      <w:color w:val="000000"/>
      <w:sz w:val="20"/>
      <w:szCs w:val="20"/>
    </w:rPr>
  </w:style>
  <w:style w:type="character" w:customStyle="1" w:styleId="1ff9">
    <w:name w:val="Знак примечания1"/>
    <w:rsid w:val="00B5536A"/>
    <w:rPr>
      <w:sz w:val="16"/>
      <w:szCs w:val="16"/>
    </w:rPr>
  </w:style>
  <w:style w:type="character" w:customStyle="1" w:styleId="68">
    <w:name w:val="Основной текст (6) + Не полужирный"/>
    <w:rsid w:val="00B5536A"/>
    <w:rPr>
      <w:rFonts w:ascii="Times New Roman" w:hAnsi="Times New Roman" w:cs="Times New Roman"/>
      <w:b/>
      <w:bCs/>
      <w:sz w:val="12"/>
      <w:szCs w:val="12"/>
      <w:u w:val="none"/>
    </w:rPr>
  </w:style>
  <w:style w:type="character" w:customStyle="1" w:styleId="213">
    <w:name w:val="Основной текст (21)_"/>
    <w:rsid w:val="00B5536A"/>
    <w:rPr>
      <w:rFonts w:ascii="Times New Roman" w:hAnsi="Times New Roman" w:cs="Times New Roman"/>
      <w:sz w:val="20"/>
      <w:szCs w:val="20"/>
      <w:u w:val="none"/>
    </w:rPr>
  </w:style>
  <w:style w:type="character" w:customStyle="1" w:styleId="77">
    <w:name w:val="Основной текст (7)_"/>
    <w:rsid w:val="00B5536A"/>
    <w:rPr>
      <w:rFonts w:ascii="Times New Roman" w:hAnsi="Times New Roman" w:cs="Times New Roman"/>
      <w:sz w:val="22"/>
      <w:szCs w:val="22"/>
      <w:u w:val="none"/>
    </w:rPr>
  </w:style>
  <w:style w:type="character" w:customStyle="1" w:styleId="240">
    <w:name w:val="Основной текст (24)_"/>
    <w:rsid w:val="00B5536A"/>
    <w:rPr>
      <w:rFonts w:ascii="Times New Roman" w:hAnsi="Times New Roman" w:cs="Times New Roman"/>
      <w:b/>
      <w:bCs/>
      <w:sz w:val="23"/>
      <w:szCs w:val="23"/>
      <w:u w:val="none"/>
    </w:rPr>
  </w:style>
  <w:style w:type="character" w:customStyle="1" w:styleId="97">
    <w:name w:val="Подпись к таблице (9)_"/>
    <w:rsid w:val="00B5536A"/>
    <w:rPr>
      <w:rFonts w:ascii="Times New Roman" w:hAnsi="Times New Roman" w:cs="Times New Roman"/>
      <w:sz w:val="22"/>
      <w:szCs w:val="22"/>
      <w:u w:val="none"/>
    </w:rPr>
  </w:style>
  <w:style w:type="character" w:customStyle="1" w:styleId="1ffa">
    <w:name w:val="Знак концевой сноски1"/>
    <w:rsid w:val="00B5536A"/>
    <w:rPr>
      <w:vertAlign w:val="superscript"/>
    </w:rPr>
  </w:style>
  <w:style w:type="character" w:customStyle="1" w:styleId="1ffb">
    <w:name w:val="Номер строки1"/>
    <w:basedOn w:val="1c"/>
    <w:rsid w:val="00B5536A"/>
  </w:style>
  <w:style w:type="character" w:customStyle="1" w:styleId="Bodytext">
    <w:name w:val="Body text_"/>
    <w:rsid w:val="00B5536A"/>
    <w:rPr>
      <w:rFonts w:ascii="Calibri" w:hAnsi="Calibri" w:cs="Calibri"/>
      <w:color w:val="000000"/>
      <w:spacing w:val="-3"/>
      <w:sz w:val="22"/>
      <w:szCs w:val="22"/>
    </w:rPr>
  </w:style>
  <w:style w:type="character" w:customStyle="1" w:styleId="150">
    <w:name w:val="Основной текст (15)_"/>
    <w:rsid w:val="00B5536A"/>
    <w:rPr>
      <w:rFonts w:eastAsia="Times New Roman"/>
      <w:b/>
      <w:bCs/>
      <w:color w:val="000000"/>
      <w:sz w:val="11"/>
      <w:szCs w:val="11"/>
    </w:rPr>
  </w:style>
  <w:style w:type="character" w:customStyle="1" w:styleId="100">
    <w:name w:val="Подпись к таблице (10)_"/>
    <w:rsid w:val="00B5536A"/>
    <w:rPr>
      <w:rFonts w:eastAsia="Times New Roman"/>
      <w:color w:val="000000"/>
      <w:sz w:val="16"/>
      <w:szCs w:val="16"/>
    </w:rPr>
  </w:style>
  <w:style w:type="character" w:customStyle="1" w:styleId="affffffff4">
    <w:name w:val="Обычный (веб) Знак"/>
    <w:aliases w:val="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Обычный (Web) Знак,Обычный (Web)1 Знак"/>
    <w:rsid w:val="00B5536A"/>
    <w:rPr>
      <w:rFonts w:eastAsia="Times New Roman"/>
      <w:sz w:val="24"/>
      <w:szCs w:val="24"/>
    </w:rPr>
  </w:style>
  <w:style w:type="character" w:customStyle="1" w:styleId="BodyTextIndent3Char">
    <w:name w:val="Body Text Indent 3 Char"/>
    <w:rsid w:val="00B5536A"/>
    <w:rPr>
      <w:rFonts w:ascii="Calibri" w:hAnsi="Calibri" w:cs="Calibri"/>
      <w:sz w:val="16"/>
      <w:szCs w:val="16"/>
    </w:rPr>
  </w:style>
  <w:style w:type="character" w:customStyle="1" w:styleId="affffffff5">
    <w:name w:val="Сноска_"/>
    <w:rsid w:val="00B5536A"/>
    <w:rPr>
      <w:sz w:val="15"/>
      <w:szCs w:val="15"/>
    </w:rPr>
  </w:style>
  <w:style w:type="character" w:customStyle="1" w:styleId="affffffff6">
    <w:name w:val="Сноска + Полужирный"/>
    <w:rsid w:val="00B5536A"/>
    <w:rPr>
      <w:b/>
      <w:bCs/>
      <w:sz w:val="15"/>
      <w:szCs w:val="15"/>
      <w:u w:val="single"/>
    </w:rPr>
  </w:style>
  <w:style w:type="character" w:customStyle="1" w:styleId="2fe">
    <w:name w:val="Сноска (2)_"/>
    <w:rsid w:val="00B5536A"/>
  </w:style>
  <w:style w:type="character" w:customStyle="1" w:styleId="3f5">
    <w:name w:val="Сноска (3)_"/>
    <w:rsid w:val="00B5536A"/>
    <w:rPr>
      <w:b/>
      <w:bCs/>
      <w:sz w:val="22"/>
      <w:szCs w:val="22"/>
    </w:rPr>
  </w:style>
  <w:style w:type="character" w:customStyle="1" w:styleId="3f6">
    <w:name w:val="Основной текст (3)_"/>
    <w:rsid w:val="00B5536A"/>
    <w:rPr>
      <w:i/>
      <w:iCs/>
      <w:sz w:val="26"/>
      <w:szCs w:val="26"/>
    </w:rPr>
  </w:style>
  <w:style w:type="character" w:customStyle="1" w:styleId="affffffff7">
    <w:name w:val="Основной текст + Полужирный"/>
    <w:rsid w:val="00B5536A"/>
    <w:rPr>
      <w:rFonts w:ascii="Times New Roman" w:hAnsi="Times New Roman" w:cs="Times New Roman"/>
      <w:b/>
      <w:bCs/>
      <w:sz w:val="26"/>
      <w:szCs w:val="26"/>
      <w:u w:val="none"/>
    </w:rPr>
  </w:style>
  <w:style w:type="character" w:customStyle="1" w:styleId="affffffff8">
    <w:name w:val="Колонтитул_"/>
    <w:rsid w:val="00B5536A"/>
    <w:rPr>
      <w:b/>
      <w:bCs/>
    </w:rPr>
  </w:style>
  <w:style w:type="character" w:customStyle="1" w:styleId="affffffff9">
    <w:name w:val="Колонтитул"/>
    <w:rsid w:val="00B5536A"/>
    <w:rPr>
      <w:b/>
      <w:bCs/>
    </w:rPr>
  </w:style>
  <w:style w:type="character" w:customStyle="1" w:styleId="2ff">
    <w:name w:val="Оглавление (2)_"/>
    <w:rsid w:val="00B5536A"/>
    <w:rPr>
      <w:sz w:val="26"/>
      <w:szCs w:val="26"/>
    </w:rPr>
  </w:style>
  <w:style w:type="character" w:customStyle="1" w:styleId="101">
    <w:name w:val="Основной текст (10)_"/>
    <w:rsid w:val="00B5536A"/>
    <w:rPr>
      <w:sz w:val="15"/>
      <w:szCs w:val="15"/>
    </w:rPr>
  </w:style>
  <w:style w:type="character" w:customStyle="1" w:styleId="114">
    <w:name w:val="Основной текст (11)_"/>
    <w:rsid w:val="00B5536A"/>
    <w:rPr>
      <w:b/>
      <w:bCs/>
      <w:sz w:val="15"/>
      <w:szCs w:val="15"/>
    </w:rPr>
  </w:style>
  <w:style w:type="character" w:customStyle="1" w:styleId="3f7">
    <w:name w:val="Подпись к таблице (3)_"/>
    <w:rsid w:val="00B5536A"/>
    <w:rPr>
      <w:sz w:val="15"/>
      <w:szCs w:val="15"/>
    </w:rPr>
  </w:style>
  <w:style w:type="character" w:customStyle="1" w:styleId="78">
    <w:name w:val="Основной текст + 7"/>
    <w:rsid w:val="00B5536A"/>
    <w:rPr>
      <w:rFonts w:ascii="Times New Roman" w:hAnsi="Times New Roman" w:cs="Times New Roman"/>
      <w:sz w:val="15"/>
      <w:szCs w:val="15"/>
      <w:u w:val="none"/>
    </w:rPr>
  </w:style>
  <w:style w:type="character" w:customStyle="1" w:styleId="11Exact">
    <w:name w:val="Основной текст (11) Exact"/>
    <w:rsid w:val="00B5536A"/>
    <w:rPr>
      <w:rFonts w:ascii="Times New Roman" w:hAnsi="Times New Roman" w:cs="Times New Roman"/>
      <w:b/>
      <w:bCs/>
      <w:spacing w:val="-4"/>
      <w:sz w:val="15"/>
      <w:szCs w:val="15"/>
      <w:u w:val="none"/>
    </w:rPr>
  </w:style>
  <w:style w:type="character" w:customStyle="1" w:styleId="12Exact">
    <w:name w:val="Основной текст (12) Exact"/>
    <w:rsid w:val="00B5536A"/>
  </w:style>
  <w:style w:type="character" w:customStyle="1" w:styleId="127">
    <w:name w:val="Основной текст (12) + 7"/>
    <w:rsid w:val="00B5536A"/>
    <w:rPr>
      <w:b/>
      <w:bCs/>
      <w:spacing w:val="-4"/>
      <w:sz w:val="15"/>
      <w:szCs w:val="15"/>
    </w:rPr>
  </w:style>
  <w:style w:type="character" w:customStyle="1" w:styleId="10Exact">
    <w:name w:val="Основной текст (10) Exact"/>
    <w:rsid w:val="00B5536A"/>
    <w:rPr>
      <w:rFonts w:ascii="Times New Roman" w:hAnsi="Times New Roman" w:cs="Times New Roman"/>
      <w:spacing w:val="3"/>
      <w:sz w:val="15"/>
      <w:szCs w:val="15"/>
      <w:u w:val="none"/>
    </w:rPr>
  </w:style>
  <w:style w:type="character" w:customStyle="1" w:styleId="13Exact">
    <w:name w:val="Основной текст (13) Exact"/>
    <w:rsid w:val="00B5536A"/>
  </w:style>
  <w:style w:type="character" w:customStyle="1" w:styleId="137">
    <w:name w:val="Основной текст (13) + 7"/>
    <w:rsid w:val="00B5536A"/>
    <w:rPr>
      <w:b/>
      <w:bCs/>
      <w:spacing w:val="-4"/>
      <w:sz w:val="15"/>
      <w:szCs w:val="15"/>
    </w:rPr>
  </w:style>
  <w:style w:type="character" w:customStyle="1" w:styleId="15Exact">
    <w:name w:val="Основной текст (15) Exact"/>
    <w:rsid w:val="00B5536A"/>
    <w:rPr>
      <w:rFonts w:ascii="Times New Roman" w:hAnsi="Times New Roman" w:cs="Times New Roman"/>
      <w:b/>
      <w:bCs/>
      <w:spacing w:val="2"/>
      <w:sz w:val="11"/>
      <w:szCs w:val="11"/>
      <w:u w:val="none"/>
    </w:rPr>
  </w:style>
  <w:style w:type="character" w:customStyle="1" w:styleId="140">
    <w:name w:val="Основной текст (14)_"/>
    <w:rsid w:val="00B5536A"/>
    <w:rPr>
      <w:sz w:val="11"/>
      <w:szCs w:val="11"/>
    </w:rPr>
  </w:style>
  <w:style w:type="character" w:customStyle="1" w:styleId="151">
    <w:name w:val="Основной текст (15) + Не полужирный"/>
    <w:rsid w:val="00B5536A"/>
    <w:rPr>
      <w:rFonts w:eastAsia="Times New Roman"/>
      <w:b/>
      <w:bCs/>
      <w:color w:val="000000"/>
      <w:sz w:val="11"/>
      <w:szCs w:val="11"/>
    </w:rPr>
  </w:style>
  <w:style w:type="character" w:customStyle="1" w:styleId="4f">
    <w:name w:val="Подпись к таблице (4)_"/>
    <w:rsid w:val="00B5536A"/>
    <w:rPr>
      <w:b/>
      <w:bCs/>
      <w:sz w:val="11"/>
      <w:szCs w:val="11"/>
    </w:rPr>
  </w:style>
  <w:style w:type="character" w:customStyle="1" w:styleId="5b">
    <w:name w:val="Подпись к таблице (5)_"/>
    <w:rsid w:val="00B5536A"/>
    <w:rPr>
      <w:sz w:val="11"/>
      <w:szCs w:val="11"/>
    </w:rPr>
  </w:style>
  <w:style w:type="character" w:customStyle="1" w:styleId="5c">
    <w:name w:val="Подпись к таблице (5)"/>
    <w:rsid w:val="00B5536A"/>
    <w:rPr>
      <w:sz w:val="11"/>
      <w:szCs w:val="11"/>
      <w:u w:val="single"/>
    </w:rPr>
  </w:style>
  <w:style w:type="character" w:customStyle="1" w:styleId="4f0">
    <w:name w:val="Основной текст + 4"/>
    <w:rsid w:val="00B5536A"/>
    <w:rPr>
      <w:rFonts w:ascii="Times New Roman" w:hAnsi="Times New Roman" w:cs="Times New Roman"/>
      <w:sz w:val="9"/>
      <w:szCs w:val="9"/>
      <w:u w:val="none"/>
    </w:rPr>
  </w:style>
  <w:style w:type="character" w:customStyle="1" w:styleId="5d">
    <w:name w:val="Основной текст + 5"/>
    <w:rsid w:val="00B5536A"/>
    <w:rPr>
      <w:rFonts w:ascii="Times New Roman" w:hAnsi="Times New Roman" w:cs="Times New Roman"/>
      <w:sz w:val="11"/>
      <w:szCs w:val="11"/>
      <w:u w:val="none"/>
    </w:rPr>
  </w:style>
  <w:style w:type="character" w:customStyle="1" w:styleId="160">
    <w:name w:val="Основной текст (16)_"/>
    <w:rsid w:val="00B5536A"/>
  </w:style>
  <w:style w:type="character" w:customStyle="1" w:styleId="165">
    <w:name w:val="Основной текст (16) + 5"/>
    <w:rsid w:val="00B5536A"/>
    <w:rPr>
      <w:b/>
      <w:bCs/>
      <w:sz w:val="11"/>
      <w:szCs w:val="11"/>
    </w:rPr>
  </w:style>
  <w:style w:type="character" w:customStyle="1" w:styleId="9Exact">
    <w:name w:val="Основной текст (9) Exact"/>
    <w:rsid w:val="00B5536A"/>
    <w:rPr>
      <w:rFonts w:ascii="Times New Roman" w:hAnsi="Times New Roman" w:cs="Times New Roman"/>
      <w:sz w:val="18"/>
      <w:szCs w:val="18"/>
      <w:u w:val="none"/>
    </w:rPr>
  </w:style>
  <w:style w:type="character" w:customStyle="1" w:styleId="69">
    <w:name w:val="Подпись к таблице (6)_"/>
    <w:rsid w:val="00B5536A"/>
    <w:rPr>
      <w:b/>
      <w:bCs/>
      <w:sz w:val="17"/>
      <w:szCs w:val="17"/>
    </w:rPr>
  </w:style>
  <w:style w:type="character" w:customStyle="1" w:styleId="6a">
    <w:name w:val="Подпись к таблице (6)"/>
    <w:rsid w:val="00B5536A"/>
    <w:rPr>
      <w:b/>
      <w:bCs/>
      <w:sz w:val="17"/>
      <w:szCs w:val="17"/>
      <w:u w:val="single"/>
    </w:rPr>
  </w:style>
  <w:style w:type="character" w:customStyle="1" w:styleId="17Exact">
    <w:name w:val="Основной текст (17) Exact"/>
    <w:rsid w:val="00B5536A"/>
    <w:rPr>
      <w:b/>
      <w:bCs/>
      <w:sz w:val="17"/>
      <w:szCs w:val="17"/>
    </w:rPr>
  </w:style>
  <w:style w:type="character" w:customStyle="1" w:styleId="18Exact">
    <w:name w:val="Основной текст (18) Exact"/>
    <w:rsid w:val="00B5536A"/>
  </w:style>
  <w:style w:type="character" w:customStyle="1" w:styleId="188">
    <w:name w:val="Основной текст (18) + 8"/>
    <w:rsid w:val="00B5536A"/>
    <w:rPr>
      <w:b/>
      <w:bCs/>
      <w:sz w:val="17"/>
      <w:szCs w:val="17"/>
    </w:rPr>
  </w:style>
  <w:style w:type="character" w:customStyle="1" w:styleId="190">
    <w:name w:val="Основной текст (19)_"/>
    <w:rsid w:val="00B5536A"/>
  </w:style>
  <w:style w:type="character" w:customStyle="1" w:styleId="198">
    <w:name w:val="Основной текст (19) + 8"/>
    <w:rsid w:val="00B5536A"/>
    <w:rPr>
      <w:b/>
      <w:bCs/>
      <w:sz w:val="17"/>
      <w:szCs w:val="17"/>
    </w:rPr>
  </w:style>
  <w:style w:type="character" w:customStyle="1" w:styleId="8Exact">
    <w:name w:val="Основной текст (8) Exact"/>
    <w:rsid w:val="00B5536A"/>
    <w:rPr>
      <w:rFonts w:ascii="Times New Roman" w:hAnsi="Times New Roman" w:cs="Times New Roman"/>
      <w:b/>
      <w:bCs/>
      <w:spacing w:val="3"/>
      <w:sz w:val="21"/>
      <w:szCs w:val="21"/>
      <w:u w:val="none"/>
    </w:rPr>
  </w:style>
  <w:style w:type="character" w:customStyle="1" w:styleId="20Exact">
    <w:name w:val="Основной текст (20) Exact"/>
    <w:rsid w:val="00B5536A"/>
    <w:rPr>
      <w:rFonts w:ascii="Times New Roman" w:hAnsi="Times New Roman" w:cs="Times New Roman"/>
      <w:b/>
      <w:bCs/>
      <w:spacing w:val="3"/>
      <w:sz w:val="20"/>
      <w:szCs w:val="20"/>
      <w:u w:val="none"/>
    </w:rPr>
  </w:style>
  <w:style w:type="character" w:customStyle="1" w:styleId="214">
    <w:name w:val="Основной текст (21)"/>
    <w:rsid w:val="00B5536A"/>
    <w:rPr>
      <w:rFonts w:ascii="Times New Roman" w:hAnsi="Times New Roman" w:cs="Times New Roman"/>
      <w:sz w:val="20"/>
      <w:szCs w:val="20"/>
      <w:u w:val="none"/>
    </w:rPr>
  </w:style>
  <w:style w:type="character" w:customStyle="1" w:styleId="89">
    <w:name w:val="Подпись к таблице (8)_"/>
    <w:rsid w:val="00B5536A"/>
    <w:rPr>
      <w:b/>
      <w:bCs/>
      <w:sz w:val="22"/>
      <w:szCs w:val="22"/>
    </w:rPr>
  </w:style>
  <w:style w:type="character" w:customStyle="1" w:styleId="8a">
    <w:name w:val="Подпись к таблице (8)"/>
    <w:rsid w:val="00B5536A"/>
    <w:rPr>
      <w:b/>
      <w:bCs/>
      <w:sz w:val="22"/>
      <w:szCs w:val="22"/>
      <w:u w:val="single"/>
    </w:rPr>
  </w:style>
  <w:style w:type="character" w:customStyle="1" w:styleId="11pt1">
    <w:name w:val="Основной текст + 11 pt1"/>
    <w:rsid w:val="00B5536A"/>
    <w:rPr>
      <w:rFonts w:ascii="Times New Roman" w:hAnsi="Times New Roman" w:cs="Times New Roman"/>
      <w:sz w:val="22"/>
      <w:szCs w:val="22"/>
      <w:u w:val="none"/>
    </w:rPr>
  </w:style>
  <w:style w:type="character" w:customStyle="1" w:styleId="22Exact">
    <w:name w:val="Основной текст (22) Exact"/>
    <w:rsid w:val="00B5536A"/>
  </w:style>
  <w:style w:type="character" w:customStyle="1" w:styleId="229pt">
    <w:name w:val="Основной текст (22) + 9 pt"/>
    <w:rsid w:val="00B5536A"/>
    <w:rPr>
      <w:sz w:val="18"/>
      <w:szCs w:val="18"/>
    </w:rPr>
  </w:style>
  <w:style w:type="character" w:customStyle="1" w:styleId="7Exact">
    <w:name w:val="Основной текст (7) Exact"/>
    <w:rsid w:val="00B5536A"/>
    <w:rPr>
      <w:rFonts w:ascii="Times New Roman" w:hAnsi="Times New Roman" w:cs="Times New Roman"/>
      <w:spacing w:val="3"/>
      <w:sz w:val="21"/>
      <w:szCs w:val="21"/>
      <w:u w:val="none"/>
    </w:rPr>
  </w:style>
  <w:style w:type="character" w:customStyle="1" w:styleId="Exact">
    <w:name w:val="Подпись к картинке Exact"/>
    <w:rsid w:val="00B5536A"/>
    <w:rPr>
      <w:spacing w:val="3"/>
      <w:sz w:val="15"/>
      <w:szCs w:val="15"/>
    </w:rPr>
  </w:style>
  <w:style w:type="character" w:customStyle="1" w:styleId="230">
    <w:name w:val="Основной текст (23)_"/>
    <w:rsid w:val="00B5536A"/>
    <w:rPr>
      <w:i/>
      <w:iCs/>
      <w:sz w:val="22"/>
      <w:szCs w:val="22"/>
    </w:rPr>
  </w:style>
  <w:style w:type="character" w:customStyle="1" w:styleId="8pt">
    <w:name w:val="Основной текст + 8 pt"/>
    <w:rsid w:val="00B5536A"/>
    <w:rPr>
      <w:rFonts w:ascii="Times New Roman" w:hAnsi="Times New Roman" w:cs="Times New Roman"/>
      <w:sz w:val="16"/>
      <w:szCs w:val="16"/>
      <w:u w:val="none"/>
    </w:rPr>
  </w:style>
  <w:style w:type="character" w:customStyle="1" w:styleId="WW-Absatz-Standardschriftart">
    <w:name w:val="WW-Absatz-Standardschriftart"/>
    <w:rsid w:val="00B5536A"/>
  </w:style>
  <w:style w:type="character" w:customStyle="1" w:styleId="FontStyle15">
    <w:name w:val="Font Style15"/>
    <w:rsid w:val="00B5536A"/>
    <w:rPr>
      <w:rFonts w:ascii="Times New Roman" w:hAnsi="Times New Roman" w:cs="Times New Roman"/>
      <w:sz w:val="22"/>
      <w:szCs w:val="22"/>
    </w:rPr>
  </w:style>
  <w:style w:type="character" w:customStyle="1" w:styleId="PlainTextChar">
    <w:name w:val="Plain Text Char"/>
    <w:rsid w:val="00B5536A"/>
    <w:rPr>
      <w:rFonts w:ascii="Courier New" w:hAnsi="Courier New" w:cs="Courier New"/>
    </w:rPr>
  </w:style>
  <w:style w:type="character" w:customStyle="1" w:styleId="affffffffa">
    <w:name w:val="Текст концевой сноски Знак"/>
    <w:uiPriority w:val="99"/>
    <w:rsid w:val="00B5536A"/>
    <w:rPr>
      <w:rFonts w:ascii="Calibri" w:hAnsi="Calibri" w:cs="Calibri"/>
    </w:rPr>
  </w:style>
  <w:style w:type="character" w:customStyle="1" w:styleId="1ffc">
    <w:name w:val="Текст концевой сноски Знак1"/>
    <w:rsid w:val="00B5536A"/>
    <w:rPr>
      <w:rFonts w:ascii="Calibri" w:hAnsi="Calibri" w:cs="Calibri"/>
    </w:rPr>
  </w:style>
  <w:style w:type="character" w:customStyle="1" w:styleId="1ffd">
    <w:name w:val="Номер страницы1"/>
    <w:basedOn w:val="2fb"/>
    <w:rsid w:val="00B5536A"/>
  </w:style>
  <w:style w:type="character" w:customStyle="1" w:styleId="2ff0">
    <w:name w:val="Знак концевой сноски2"/>
    <w:rsid w:val="00B5536A"/>
    <w:rPr>
      <w:vertAlign w:val="superscript"/>
    </w:rPr>
  </w:style>
  <w:style w:type="character" w:customStyle="1" w:styleId="affffffffb">
    <w:name w:val="Знак Знак"/>
    <w:rsid w:val="00B5536A"/>
    <w:rPr>
      <w:lang w:eastAsia="ar-SA" w:bidi="ar-SA"/>
    </w:rPr>
  </w:style>
  <w:style w:type="character" w:customStyle="1" w:styleId="39">
    <w:name w:val="Основной текст с отступом 3 Знак"/>
    <w:link w:val="38"/>
    <w:rsid w:val="00B5536A"/>
    <w:rPr>
      <w:sz w:val="16"/>
    </w:rPr>
  </w:style>
  <w:style w:type="character" w:customStyle="1" w:styleId="312">
    <w:name w:val="Основной текст с отступом 3 Знак1"/>
    <w:rsid w:val="00B5536A"/>
    <w:rPr>
      <w:sz w:val="16"/>
      <w:szCs w:val="16"/>
    </w:rPr>
  </w:style>
  <w:style w:type="character" w:customStyle="1" w:styleId="FontStyle18">
    <w:name w:val="Font Style18"/>
    <w:rsid w:val="00B5536A"/>
    <w:rPr>
      <w:rFonts w:ascii="Calibri" w:hAnsi="Calibri" w:cs="Calibri"/>
      <w:sz w:val="22"/>
      <w:szCs w:val="22"/>
    </w:rPr>
  </w:style>
  <w:style w:type="character" w:customStyle="1" w:styleId="FontStyle20">
    <w:name w:val="Font Style20"/>
    <w:rsid w:val="00B5536A"/>
    <w:rPr>
      <w:rFonts w:ascii="Times New Roman" w:hAnsi="Times New Roman" w:cs="Times New Roman"/>
      <w:sz w:val="26"/>
      <w:szCs w:val="26"/>
    </w:rPr>
  </w:style>
  <w:style w:type="character" w:customStyle="1" w:styleId="FontStyle21">
    <w:name w:val="Font Style21"/>
    <w:rsid w:val="00B5536A"/>
    <w:rPr>
      <w:rFonts w:ascii="Times New Roman" w:hAnsi="Times New Roman" w:cs="Times New Roman"/>
      <w:b/>
      <w:bCs/>
      <w:sz w:val="26"/>
      <w:szCs w:val="26"/>
    </w:rPr>
  </w:style>
  <w:style w:type="character" w:customStyle="1" w:styleId="FontStyle24">
    <w:name w:val="Font Style24"/>
    <w:rsid w:val="00B5536A"/>
    <w:rPr>
      <w:rFonts w:ascii="Times New Roman" w:hAnsi="Times New Roman" w:cs="Times New Roman"/>
      <w:b/>
      <w:bCs/>
      <w:sz w:val="10"/>
      <w:szCs w:val="10"/>
    </w:rPr>
  </w:style>
  <w:style w:type="character" w:customStyle="1" w:styleId="FontStyle25">
    <w:name w:val="Font Style25"/>
    <w:rsid w:val="00B5536A"/>
    <w:rPr>
      <w:rFonts w:ascii="Times New Roman" w:hAnsi="Times New Roman" w:cs="Times New Roman"/>
      <w:b/>
      <w:bCs/>
      <w:i/>
      <w:iCs/>
      <w:sz w:val="14"/>
      <w:szCs w:val="14"/>
    </w:rPr>
  </w:style>
  <w:style w:type="character" w:customStyle="1" w:styleId="FontStyle55">
    <w:name w:val="Font Style55"/>
    <w:rsid w:val="00B5536A"/>
    <w:rPr>
      <w:rFonts w:ascii="Times New Roman" w:hAnsi="Times New Roman" w:cs="Times New Roman"/>
      <w:b/>
      <w:bCs/>
      <w:sz w:val="14"/>
      <w:szCs w:val="14"/>
    </w:rPr>
  </w:style>
  <w:style w:type="character" w:customStyle="1" w:styleId="FontStyle59">
    <w:name w:val="Font Style59"/>
    <w:rsid w:val="00B5536A"/>
    <w:rPr>
      <w:rFonts w:ascii="Times New Roman" w:hAnsi="Times New Roman" w:cs="Times New Roman"/>
      <w:sz w:val="8"/>
      <w:szCs w:val="8"/>
    </w:rPr>
  </w:style>
  <w:style w:type="character" w:customStyle="1" w:styleId="FontStyle60">
    <w:name w:val="Font Style60"/>
    <w:rsid w:val="00B5536A"/>
    <w:rPr>
      <w:rFonts w:ascii="Arial Black" w:hAnsi="Arial Black" w:cs="Arial Black"/>
      <w:sz w:val="14"/>
      <w:szCs w:val="14"/>
    </w:rPr>
  </w:style>
  <w:style w:type="character" w:customStyle="1" w:styleId="FontStyle61">
    <w:name w:val="Font Style61"/>
    <w:rsid w:val="00B5536A"/>
    <w:rPr>
      <w:rFonts w:ascii="Times New Roman" w:hAnsi="Times New Roman" w:cs="Times New Roman"/>
      <w:b/>
      <w:bCs/>
      <w:i/>
      <w:iCs/>
      <w:sz w:val="14"/>
      <w:szCs w:val="14"/>
    </w:rPr>
  </w:style>
  <w:style w:type="character" w:customStyle="1" w:styleId="FontStyle62">
    <w:name w:val="Font Style62"/>
    <w:rsid w:val="00B5536A"/>
    <w:rPr>
      <w:rFonts w:ascii="Times New Roman" w:hAnsi="Times New Roman" w:cs="Times New Roman"/>
      <w:b/>
      <w:bCs/>
      <w:i/>
      <w:iCs/>
      <w:sz w:val="20"/>
      <w:szCs w:val="20"/>
    </w:rPr>
  </w:style>
  <w:style w:type="character" w:customStyle="1" w:styleId="FontStyle63">
    <w:name w:val="Font Style63"/>
    <w:rsid w:val="00B5536A"/>
    <w:rPr>
      <w:rFonts w:ascii="Times New Roman" w:hAnsi="Times New Roman" w:cs="Times New Roman"/>
      <w:b/>
      <w:bCs/>
      <w:sz w:val="10"/>
      <w:szCs w:val="10"/>
    </w:rPr>
  </w:style>
  <w:style w:type="character" w:customStyle="1" w:styleId="FontStyle64">
    <w:name w:val="Font Style64"/>
    <w:rsid w:val="00B5536A"/>
    <w:rPr>
      <w:rFonts w:ascii="Candara" w:hAnsi="Candara" w:cs="Candara"/>
      <w:smallCaps/>
      <w:sz w:val="10"/>
      <w:szCs w:val="10"/>
    </w:rPr>
  </w:style>
  <w:style w:type="character" w:customStyle="1" w:styleId="FontStyle65">
    <w:name w:val="Font Style65"/>
    <w:rsid w:val="00B5536A"/>
    <w:rPr>
      <w:rFonts w:ascii="Candara" w:hAnsi="Candara" w:cs="Candara"/>
      <w:smallCaps/>
      <w:sz w:val="10"/>
      <w:szCs w:val="10"/>
    </w:rPr>
  </w:style>
  <w:style w:type="character" w:customStyle="1" w:styleId="FontStyle70">
    <w:name w:val="Font Style70"/>
    <w:rsid w:val="00B5536A"/>
    <w:rPr>
      <w:rFonts w:ascii="Times New Roman" w:hAnsi="Times New Roman" w:cs="Times New Roman"/>
      <w:b/>
      <w:bCs/>
      <w:w w:val="30"/>
      <w:sz w:val="14"/>
      <w:szCs w:val="14"/>
    </w:rPr>
  </w:style>
  <w:style w:type="character" w:customStyle="1" w:styleId="FontStyle57">
    <w:name w:val="Font Style57"/>
    <w:rsid w:val="00B5536A"/>
    <w:rPr>
      <w:rFonts w:ascii="Times New Roman" w:hAnsi="Times New Roman" w:cs="Times New Roman"/>
      <w:b/>
      <w:bCs/>
      <w:sz w:val="8"/>
      <w:szCs w:val="8"/>
    </w:rPr>
  </w:style>
  <w:style w:type="character" w:customStyle="1" w:styleId="FontStyle58">
    <w:name w:val="Font Style58"/>
    <w:rsid w:val="00B5536A"/>
    <w:rPr>
      <w:rFonts w:ascii="Arial Black" w:hAnsi="Arial Black" w:cs="Arial Black"/>
      <w:i/>
      <w:iCs/>
      <w:sz w:val="28"/>
      <w:szCs w:val="28"/>
    </w:rPr>
  </w:style>
  <w:style w:type="character" w:customStyle="1" w:styleId="FontStyle76">
    <w:name w:val="Font Style76"/>
    <w:rsid w:val="00B5536A"/>
    <w:rPr>
      <w:rFonts w:ascii="Arial Black" w:hAnsi="Arial Black" w:cs="Arial Black"/>
      <w:sz w:val="10"/>
      <w:szCs w:val="10"/>
    </w:rPr>
  </w:style>
  <w:style w:type="character" w:customStyle="1" w:styleId="FontStyle85">
    <w:name w:val="Font Style85"/>
    <w:rsid w:val="00B5536A"/>
    <w:rPr>
      <w:rFonts w:ascii="Times New Roman" w:hAnsi="Times New Roman" w:cs="Times New Roman"/>
      <w:spacing w:val="10"/>
      <w:sz w:val="8"/>
      <w:szCs w:val="8"/>
    </w:rPr>
  </w:style>
  <w:style w:type="character" w:customStyle="1" w:styleId="FontStyle93">
    <w:name w:val="Font Style93"/>
    <w:rsid w:val="00B5536A"/>
    <w:rPr>
      <w:rFonts w:ascii="Times New Roman" w:hAnsi="Times New Roman" w:cs="Times New Roman"/>
      <w:b/>
      <w:bCs/>
      <w:sz w:val="12"/>
      <w:szCs w:val="12"/>
    </w:rPr>
  </w:style>
  <w:style w:type="character" w:customStyle="1" w:styleId="FontStyle68">
    <w:name w:val="Font Style68"/>
    <w:rsid w:val="00B5536A"/>
    <w:rPr>
      <w:rFonts w:ascii="Times New Roman" w:hAnsi="Times New Roman" w:cs="Times New Roman"/>
      <w:b/>
      <w:bCs/>
      <w:sz w:val="20"/>
      <w:szCs w:val="20"/>
    </w:rPr>
  </w:style>
  <w:style w:type="character" w:customStyle="1" w:styleId="FontStyle69">
    <w:name w:val="Font Style69"/>
    <w:rsid w:val="00B5536A"/>
    <w:rPr>
      <w:rFonts w:ascii="Times New Roman" w:hAnsi="Times New Roman" w:cs="Times New Roman"/>
      <w:b/>
      <w:bCs/>
      <w:sz w:val="26"/>
      <w:szCs w:val="26"/>
    </w:rPr>
  </w:style>
  <w:style w:type="character" w:customStyle="1" w:styleId="FontStyle71">
    <w:name w:val="Font Style71"/>
    <w:rsid w:val="00B5536A"/>
    <w:rPr>
      <w:rFonts w:ascii="Times New Roman" w:hAnsi="Times New Roman" w:cs="Times New Roman"/>
      <w:b/>
      <w:bCs/>
      <w:sz w:val="26"/>
      <w:szCs w:val="26"/>
    </w:rPr>
  </w:style>
  <w:style w:type="character" w:customStyle="1" w:styleId="FontStyle74">
    <w:name w:val="Font Style74"/>
    <w:rsid w:val="00B5536A"/>
    <w:rPr>
      <w:rFonts w:ascii="Times New Roman" w:hAnsi="Times New Roman" w:cs="Times New Roman"/>
      <w:sz w:val="8"/>
      <w:szCs w:val="8"/>
    </w:rPr>
  </w:style>
  <w:style w:type="character" w:customStyle="1" w:styleId="FontStyle54">
    <w:name w:val="Font Style54"/>
    <w:rsid w:val="00B5536A"/>
    <w:rPr>
      <w:rFonts w:ascii="Times New Roman" w:hAnsi="Times New Roman" w:cs="Times New Roman"/>
      <w:b/>
      <w:bCs/>
      <w:i/>
      <w:iCs/>
      <w:sz w:val="8"/>
      <w:szCs w:val="8"/>
    </w:rPr>
  </w:style>
  <w:style w:type="character" w:customStyle="1" w:styleId="FontStyle72">
    <w:name w:val="Font Style72"/>
    <w:rsid w:val="00B5536A"/>
    <w:rPr>
      <w:rFonts w:ascii="Times New Roman" w:hAnsi="Times New Roman" w:cs="Times New Roman"/>
      <w:sz w:val="8"/>
      <w:szCs w:val="8"/>
    </w:rPr>
  </w:style>
  <w:style w:type="character" w:customStyle="1" w:styleId="FontStyle73">
    <w:name w:val="Font Style73"/>
    <w:rsid w:val="00B5536A"/>
    <w:rPr>
      <w:rFonts w:ascii="Times New Roman" w:hAnsi="Times New Roman" w:cs="Times New Roman"/>
      <w:spacing w:val="20"/>
      <w:sz w:val="8"/>
      <w:szCs w:val="8"/>
    </w:rPr>
  </w:style>
  <w:style w:type="character" w:customStyle="1" w:styleId="FontStyle75">
    <w:name w:val="Font Style75"/>
    <w:rsid w:val="00B5536A"/>
    <w:rPr>
      <w:rFonts w:ascii="Candara" w:hAnsi="Candara" w:cs="Candara"/>
      <w:b/>
      <w:bCs/>
      <w:sz w:val="10"/>
      <w:szCs w:val="10"/>
    </w:rPr>
  </w:style>
  <w:style w:type="character" w:customStyle="1" w:styleId="FontStyle66">
    <w:name w:val="Font Style66"/>
    <w:rsid w:val="00B5536A"/>
    <w:rPr>
      <w:rFonts w:ascii="Times New Roman" w:hAnsi="Times New Roman" w:cs="Times New Roman"/>
      <w:b/>
      <w:bCs/>
      <w:sz w:val="8"/>
      <w:szCs w:val="8"/>
    </w:rPr>
  </w:style>
  <w:style w:type="character" w:customStyle="1" w:styleId="FontStyle77">
    <w:name w:val="Font Style77"/>
    <w:rsid w:val="00B5536A"/>
    <w:rPr>
      <w:rFonts w:ascii="Times New Roman" w:hAnsi="Times New Roman" w:cs="Times New Roman"/>
      <w:b/>
      <w:bCs/>
      <w:sz w:val="12"/>
      <w:szCs w:val="12"/>
    </w:rPr>
  </w:style>
  <w:style w:type="character" w:customStyle="1" w:styleId="FontStyle78">
    <w:name w:val="Font Style78"/>
    <w:rsid w:val="00B5536A"/>
    <w:rPr>
      <w:rFonts w:ascii="Times New Roman" w:hAnsi="Times New Roman" w:cs="Times New Roman"/>
      <w:b/>
      <w:bCs/>
      <w:sz w:val="26"/>
      <w:szCs w:val="26"/>
    </w:rPr>
  </w:style>
  <w:style w:type="character" w:customStyle="1" w:styleId="FontStyle79">
    <w:name w:val="Font Style79"/>
    <w:rsid w:val="00B5536A"/>
    <w:rPr>
      <w:rFonts w:ascii="Times New Roman" w:hAnsi="Times New Roman" w:cs="Times New Roman"/>
      <w:b/>
      <w:bCs/>
      <w:i/>
      <w:iCs/>
      <w:sz w:val="12"/>
      <w:szCs w:val="12"/>
    </w:rPr>
  </w:style>
  <w:style w:type="character" w:customStyle="1" w:styleId="FontStyle80">
    <w:name w:val="Font Style80"/>
    <w:rsid w:val="00B5536A"/>
    <w:rPr>
      <w:rFonts w:ascii="Times New Roman" w:hAnsi="Times New Roman" w:cs="Times New Roman"/>
      <w:b/>
      <w:bCs/>
      <w:spacing w:val="-10"/>
      <w:sz w:val="14"/>
      <w:szCs w:val="14"/>
    </w:rPr>
  </w:style>
  <w:style w:type="character" w:customStyle="1" w:styleId="FontStyle88">
    <w:name w:val="Font Style88"/>
    <w:rsid w:val="00B5536A"/>
    <w:rPr>
      <w:rFonts w:ascii="Times New Roman" w:hAnsi="Times New Roman" w:cs="Times New Roman"/>
      <w:sz w:val="8"/>
      <w:szCs w:val="8"/>
    </w:rPr>
  </w:style>
  <w:style w:type="character" w:customStyle="1" w:styleId="FontStyle81">
    <w:name w:val="Font Style81"/>
    <w:rsid w:val="00B5536A"/>
    <w:rPr>
      <w:rFonts w:ascii="Times New Roman" w:hAnsi="Times New Roman" w:cs="Times New Roman"/>
      <w:b/>
      <w:bCs/>
      <w:sz w:val="12"/>
      <w:szCs w:val="12"/>
    </w:rPr>
  </w:style>
  <w:style w:type="character" w:customStyle="1" w:styleId="FontStyle82">
    <w:name w:val="Font Style82"/>
    <w:rsid w:val="00B5536A"/>
    <w:rPr>
      <w:rFonts w:ascii="Arial Black" w:hAnsi="Arial Black" w:cs="Arial Black"/>
      <w:sz w:val="8"/>
      <w:szCs w:val="8"/>
    </w:rPr>
  </w:style>
  <w:style w:type="character" w:customStyle="1" w:styleId="FontStyle83">
    <w:name w:val="Font Style83"/>
    <w:rsid w:val="00B5536A"/>
    <w:rPr>
      <w:rFonts w:ascii="Times New Roman" w:hAnsi="Times New Roman" w:cs="Times New Roman"/>
      <w:sz w:val="24"/>
      <w:szCs w:val="24"/>
    </w:rPr>
  </w:style>
  <w:style w:type="character" w:customStyle="1" w:styleId="FontStyle84">
    <w:name w:val="Font Style84"/>
    <w:rsid w:val="00B5536A"/>
    <w:rPr>
      <w:rFonts w:ascii="Arial Black" w:hAnsi="Arial Black" w:cs="Arial Black"/>
      <w:sz w:val="18"/>
      <w:szCs w:val="18"/>
    </w:rPr>
  </w:style>
  <w:style w:type="character" w:customStyle="1" w:styleId="FontStyle86">
    <w:name w:val="Font Style86"/>
    <w:rsid w:val="00B5536A"/>
    <w:rPr>
      <w:rFonts w:ascii="Times New Roman" w:hAnsi="Times New Roman" w:cs="Times New Roman"/>
      <w:sz w:val="24"/>
      <w:szCs w:val="24"/>
    </w:rPr>
  </w:style>
  <w:style w:type="character" w:customStyle="1" w:styleId="FontStyle87">
    <w:name w:val="Font Style87"/>
    <w:rsid w:val="00B5536A"/>
    <w:rPr>
      <w:rFonts w:ascii="Candara" w:hAnsi="Candara" w:cs="Candara"/>
      <w:i/>
      <w:iCs/>
      <w:sz w:val="8"/>
      <w:szCs w:val="8"/>
    </w:rPr>
  </w:style>
  <w:style w:type="character" w:customStyle="1" w:styleId="FontStyle89">
    <w:name w:val="Font Style89"/>
    <w:rsid w:val="00B5536A"/>
    <w:rPr>
      <w:rFonts w:ascii="Arial Black" w:hAnsi="Arial Black" w:cs="Arial Black"/>
      <w:sz w:val="8"/>
      <w:szCs w:val="8"/>
    </w:rPr>
  </w:style>
  <w:style w:type="character" w:customStyle="1" w:styleId="FontStyle90">
    <w:name w:val="Font Style90"/>
    <w:uiPriority w:val="99"/>
    <w:rsid w:val="00B5536A"/>
    <w:rPr>
      <w:rFonts w:ascii="Times New Roman" w:hAnsi="Times New Roman" w:cs="Times New Roman"/>
      <w:b/>
      <w:bCs/>
      <w:sz w:val="34"/>
      <w:szCs w:val="34"/>
    </w:rPr>
  </w:style>
  <w:style w:type="character" w:customStyle="1" w:styleId="FontStyle91">
    <w:name w:val="Font Style91"/>
    <w:uiPriority w:val="99"/>
    <w:rsid w:val="00B5536A"/>
    <w:rPr>
      <w:rFonts w:ascii="Times New Roman" w:hAnsi="Times New Roman" w:cs="Times New Roman"/>
      <w:b/>
      <w:bCs/>
      <w:sz w:val="18"/>
      <w:szCs w:val="18"/>
    </w:rPr>
  </w:style>
  <w:style w:type="character" w:customStyle="1" w:styleId="FontStyle92">
    <w:name w:val="Font Style92"/>
    <w:rsid w:val="00B5536A"/>
    <w:rPr>
      <w:rFonts w:ascii="Times New Roman" w:hAnsi="Times New Roman" w:cs="Times New Roman"/>
      <w:b/>
      <w:bCs/>
      <w:sz w:val="8"/>
      <w:szCs w:val="8"/>
    </w:rPr>
  </w:style>
  <w:style w:type="character" w:customStyle="1" w:styleId="FontStyle19">
    <w:name w:val="Font Style19"/>
    <w:rsid w:val="00B5536A"/>
    <w:rPr>
      <w:rFonts w:ascii="Times New Roman" w:hAnsi="Times New Roman" w:cs="Times New Roman"/>
      <w:sz w:val="24"/>
      <w:szCs w:val="24"/>
    </w:rPr>
  </w:style>
  <w:style w:type="character" w:customStyle="1" w:styleId="tx2">
    <w:name w:val="tx2"/>
    <w:rsid w:val="00B5536A"/>
    <w:rPr>
      <w:rFonts w:ascii="Tahoma" w:hAnsi="Tahoma" w:cs="Tahoma"/>
      <w:b/>
      <w:bCs/>
      <w:color w:val="00000A"/>
      <w:sz w:val="17"/>
      <w:szCs w:val="17"/>
    </w:rPr>
  </w:style>
  <w:style w:type="character" w:customStyle="1" w:styleId="r21">
    <w:name w:val="r21"/>
    <w:rsid w:val="00B5536A"/>
    <w:rPr>
      <w:rFonts w:ascii="Tahoma" w:hAnsi="Tahoma" w:cs="Tahoma"/>
      <w:color w:val="00000A"/>
      <w:sz w:val="17"/>
      <w:szCs w:val="17"/>
    </w:rPr>
  </w:style>
  <w:style w:type="character" w:customStyle="1" w:styleId="font14">
    <w:name w:val="font_14"/>
    <w:rsid w:val="00B5536A"/>
  </w:style>
  <w:style w:type="character" w:customStyle="1" w:styleId="FontStyle11">
    <w:name w:val="Font Style11"/>
    <w:rsid w:val="00B5536A"/>
    <w:rPr>
      <w:rFonts w:ascii="Microsoft Sans Serif" w:hAnsi="Microsoft Sans Serif" w:cs="Microsoft Sans Serif"/>
      <w:sz w:val="18"/>
      <w:szCs w:val="18"/>
    </w:rPr>
  </w:style>
  <w:style w:type="character" w:customStyle="1" w:styleId="spelle">
    <w:name w:val="spelle"/>
    <w:rsid w:val="00B5536A"/>
  </w:style>
  <w:style w:type="character" w:customStyle="1" w:styleId="grame">
    <w:name w:val="grame"/>
    <w:rsid w:val="00B5536A"/>
  </w:style>
  <w:style w:type="character" w:customStyle="1" w:styleId="text0">
    <w:name w:val="text"/>
    <w:rsid w:val="00B5536A"/>
  </w:style>
  <w:style w:type="character" w:customStyle="1" w:styleId="1ffe">
    <w:name w:val="ПЗ текст Знак Знак1"/>
    <w:rsid w:val="00B5536A"/>
    <w:rPr>
      <w:rFonts w:ascii="Arial Narrow" w:hAnsi="Arial Narrow" w:cs="Arial Narrow"/>
      <w:sz w:val="24"/>
      <w:szCs w:val="24"/>
    </w:rPr>
  </w:style>
  <w:style w:type="character" w:customStyle="1" w:styleId="affffffffc">
    <w:name w:val="ПЗ список маркер Знак"/>
    <w:rsid w:val="00B5536A"/>
    <w:rPr>
      <w:rFonts w:ascii="Arial Narrow" w:hAnsi="Arial Narrow" w:cs="Arial Narrow"/>
      <w:sz w:val="24"/>
      <w:szCs w:val="24"/>
    </w:rPr>
  </w:style>
  <w:style w:type="character" w:customStyle="1" w:styleId="2ff1">
    <w:name w:val="Знак примечания2"/>
    <w:rsid w:val="00B5536A"/>
    <w:rPr>
      <w:sz w:val="16"/>
      <w:szCs w:val="16"/>
    </w:rPr>
  </w:style>
  <w:style w:type="character" w:customStyle="1" w:styleId="af6">
    <w:name w:val="Дата Знак"/>
    <w:link w:val="af5"/>
    <w:rsid w:val="00B5536A"/>
    <w:rPr>
      <w:sz w:val="24"/>
    </w:rPr>
  </w:style>
  <w:style w:type="character" w:customStyle="1" w:styleId="publication">
    <w:name w:val="publication"/>
    <w:rsid w:val="00B5536A"/>
    <w:rPr>
      <w:rFonts w:ascii="Arial" w:hAnsi="Arial" w:cs="Arial"/>
      <w:color w:val="FFFFFF"/>
      <w:sz w:val="22"/>
      <w:szCs w:val="22"/>
      <w:lang w:val="en-US"/>
    </w:rPr>
  </w:style>
  <w:style w:type="character" w:customStyle="1" w:styleId="affffffffd">
    <w:name w:val="Красная строка Знак"/>
    <w:rsid w:val="00B5536A"/>
    <w:rPr>
      <w:rFonts w:ascii="Times New Roman" w:hAnsi="Times New Roman" w:cs="Times New Roman"/>
      <w:sz w:val="24"/>
      <w:szCs w:val="24"/>
      <w:lang w:eastAsia="ar-SA" w:bidi="ar-SA"/>
    </w:rPr>
  </w:style>
  <w:style w:type="character" w:customStyle="1" w:styleId="tztxt">
    <w:name w:val="tz_txt Знак"/>
    <w:rsid w:val="00B5536A"/>
  </w:style>
  <w:style w:type="character" w:customStyle="1" w:styleId="iceouttxt4">
    <w:name w:val="iceouttxt4"/>
    <w:rsid w:val="00B5536A"/>
    <w:rPr>
      <w:rFonts w:ascii="Arial" w:hAnsi="Arial" w:cs="Arial"/>
      <w:color w:val="00000A"/>
      <w:sz w:val="17"/>
      <w:szCs w:val="17"/>
    </w:rPr>
  </w:style>
  <w:style w:type="character" w:customStyle="1" w:styleId="footercopy">
    <w:name w:val="footercopy"/>
    <w:rsid w:val="00B5536A"/>
  </w:style>
  <w:style w:type="character" w:customStyle="1" w:styleId="bold">
    <w:name w:val="bold"/>
    <w:rsid w:val="00B5536A"/>
    <w:rPr>
      <w:b/>
      <w:bCs/>
      <w:lang w:val="ru-RU"/>
    </w:rPr>
  </w:style>
  <w:style w:type="character" w:customStyle="1" w:styleId="iceouttxt6">
    <w:name w:val="iceouttxt6"/>
    <w:rsid w:val="00B5536A"/>
    <w:rPr>
      <w:rFonts w:ascii="Arial" w:hAnsi="Arial" w:cs="Arial"/>
      <w:color w:val="00000A"/>
      <w:sz w:val="15"/>
      <w:szCs w:val="15"/>
    </w:rPr>
  </w:style>
  <w:style w:type="character" w:customStyle="1" w:styleId="FontStyle14">
    <w:name w:val="Font Style14"/>
    <w:rsid w:val="00B5536A"/>
    <w:rPr>
      <w:rFonts w:ascii="Times New Roman" w:hAnsi="Times New Roman" w:cs="Times New Roman"/>
      <w:sz w:val="22"/>
      <w:szCs w:val="22"/>
    </w:rPr>
  </w:style>
  <w:style w:type="character" w:customStyle="1" w:styleId="printable1">
    <w:name w:val="printable1"/>
    <w:rsid w:val="00B5536A"/>
    <w:rPr>
      <w:b/>
      <w:bCs/>
    </w:rPr>
  </w:style>
  <w:style w:type="character" w:customStyle="1" w:styleId="enumerated">
    <w:name w:val="enumerated"/>
    <w:basedOn w:val="1c"/>
    <w:rsid w:val="00B5536A"/>
  </w:style>
  <w:style w:type="character" w:customStyle="1" w:styleId="2ff2">
    <w:name w:val="Основной текст2"/>
    <w:rsid w:val="00B5536A"/>
    <w:rPr>
      <w:rFonts w:ascii="Times New Roman" w:hAnsi="Times New Roman" w:cs="Times New Roman"/>
      <w:color w:val="000000"/>
      <w:spacing w:val="-3"/>
      <w:w w:val="100"/>
      <w:position w:val="0"/>
      <w:sz w:val="22"/>
      <w:szCs w:val="22"/>
      <w:u w:val="single"/>
      <w:vertAlign w:val="baseline"/>
      <w:lang w:val="ru-RU"/>
    </w:rPr>
  </w:style>
  <w:style w:type="character" w:customStyle="1" w:styleId="Heading8">
    <w:name w:val="Heading #8_"/>
    <w:rsid w:val="00B5536A"/>
    <w:rPr>
      <w:b/>
      <w:bCs/>
      <w:spacing w:val="-2"/>
      <w:sz w:val="21"/>
      <w:szCs w:val="21"/>
    </w:rPr>
  </w:style>
  <w:style w:type="character" w:customStyle="1" w:styleId="ListLabel1">
    <w:name w:val="ListLabel 1"/>
    <w:rsid w:val="00B5536A"/>
    <w:rPr>
      <w:b w:val="0"/>
      <w:bCs w:val="0"/>
    </w:rPr>
  </w:style>
  <w:style w:type="character" w:customStyle="1" w:styleId="ListLabel2">
    <w:name w:val="ListLabel 2"/>
    <w:rsid w:val="00B5536A"/>
    <w:rPr>
      <w:b/>
      <w:bCs/>
      <w:sz w:val="24"/>
      <w:szCs w:val="24"/>
    </w:rPr>
  </w:style>
  <w:style w:type="character" w:customStyle="1" w:styleId="ListLabel3">
    <w:name w:val="ListLabel 3"/>
    <w:rsid w:val="00B5536A"/>
    <w:rPr>
      <w:rFonts w:cs="Times New Roman"/>
      <w:b w:val="0"/>
      <w:bCs w:val="0"/>
      <w:i w:val="0"/>
      <w:iCs w:val="0"/>
      <w:sz w:val="26"/>
      <w:szCs w:val="26"/>
    </w:rPr>
  </w:style>
  <w:style w:type="character" w:customStyle="1" w:styleId="ListLabel4">
    <w:name w:val="ListLabel 4"/>
    <w:rsid w:val="00B5536A"/>
    <w:rPr>
      <w:rFonts w:cs="Times New Roman"/>
      <w:b w:val="0"/>
      <w:bCs w:val="0"/>
      <w:sz w:val="24"/>
      <w:szCs w:val="24"/>
    </w:rPr>
  </w:style>
  <w:style w:type="character" w:customStyle="1" w:styleId="ListLabel5">
    <w:name w:val="ListLabel 5"/>
    <w:rsid w:val="00B5536A"/>
    <w:rPr>
      <w:sz w:val="26"/>
      <w:szCs w:val="26"/>
    </w:rPr>
  </w:style>
  <w:style w:type="character" w:customStyle="1" w:styleId="ListLabel6">
    <w:name w:val="ListLabel 6"/>
    <w:rsid w:val="00B5536A"/>
    <w:rPr>
      <w:rFonts w:cs="Symbol"/>
      <w:color w:val="00000A"/>
    </w:rPr>
  </w:style>
  <w:style w:type="character" w:customStyle="1" w:styleId="ListLabel7">
    <w:name w:val="ListLabel 7"/>
    <w:rsid w:val="00B5536A"/>
    <w:rPr>
      <w:rFonts w:cs="Symbol"/>
    </w:rPr>
  </w:style>
  <w:style w:type="character" w:customStyle="1" w:styleId="ListLabel8">
    <w:name w:val="ListLabel 8"/>
    <w:rsid w:val="00B5536A"/>
    <w:rPr>
      <w:rFonts w:cs="Courier New"/>
    </w:rPr>
  </w:style>
  <w:style w:type="character" w:customStyle="1" w:styleId="ListLabel9">
    <w:name w:val="ListLabel 9"/>
    <w:rsid w:val="00B5536A"/>
    <w:rPr>
      <w:rFonts w:cs="Wingdings"/>
    </w:rPr>
  </w:style>
  <w:style w:type="character" w:customStyle="1" w:styleId="ListLabel10">
    <w:name w:val="ListLabel 10"/>
    <w:rsid w:val="00B5536A"/>
    <w:rPr>
      <w:sz w:val="24"/>
      <w:szCs w:val="24"/>
    </w:rPr>
  </w:style>
  <w:style w:type="character" w:customStyle="1" w:styleId="ListLabel11">
    <w:name w:val="ListLabel 11"/>
    <w:rsid w:val="00B5536A"/>
    <w:rPr>
      <w:b w:val="0"/>
      <w:bCs w:val="0"/>
      <w:i/>
      <w:iCs/>
      <w:color w:val="00000A"/>
      <w:sz w:val="24"/>
      <w:szCs w:val="24"/>
    </w:rPr>
  </w:style>
  <w:style w:type="character" w:customStyle="1" w:styleId="ListLabel12">
    <w:name w:val="ListLabel 12"/>
    <w:rsid w:val="00B5536A"/>
    <w:rPr>
      <w:rFonts w:eastAsia="Times New Roman"/>
    </w:rPr>
  </w:style>
  <w:style w:type="character" w:customStyle="1" w:styleId="ListLabel13">
    <w:name w:val="ListLabel 13"/>
    <w:rsid w:val="00B5536A"/>
    <w:rPr>
      <w:rFonts w:cs="Symbol"/>
      <w:b w:val="0"/>
      <w:bCs w:val="0"/>
    </w:rPr>
  </w:style>
  <w:style w:type="character" w:customStyle="1" w:styleId="ListLabel14">
    <w:name w:val="ListLabel 14"/>
    <w:rsid w:val="00B5536A"/>
    <w:rPr>
      <w:rFonts w:cs="Times New Roman"/>
      <w:b/>
      <w:bCs/>
      <w:i/>
      <w:iCs/>
      <w:sz w:val="24"/>
      <w:szCs w:val="24"/>
    </w:rPr>
  </w:style>
  <w:style w:type="character" w:customStyle="1" w:styleId="ListLabel15">
    <w:name w:val="ListLabel 15"/>
    <w:rsid w:val="00B5536A"/>
    <w:rPr>
      <w:rFonts w:eastAsia="Times New Roman"/>
      <w:b w:val="0"/>
      <w:bCs w:val="0"/>
      <w:color w:val="000000"/>
      <w:sz w:val="24"/>
      <w:szCs w:val="24"/>
    </w:rPr>
  </w:style>
  <w:style w:type="character" w:customStyle="1" w:styleId="ListLabel16">
    <w:name w:val="ListLabel 16"/>
    <w:rsid w:val="00B5536A"/>
    <w:rPr>
      <w:rFonts w:cs="Times New Roman"/>
      <w:sz w:val="24"/>
      <w:szCs w:val="24"/>
    </w:rPr>
  </w:style>
  <w:style w:type="character" w:customStyle="1" w:styleId="ListLabel17">
    <w:name w:val="ListLabel 17"/>
    <w:rsid w:val="00B5536A"/>
    <w:rPr>
      <w:rFonts w:cs="Times New Roman"/>
    </w:rPr>
  </w:style>
  <w:style w:type="character" w:customStyle="1" w:styleId="ListLabel18">
    <w:name w:val="ListLabel 18"/>
    <w:rsid w:val="00B5536A"/>
    <w:rPr>
      <w:rFonts w:cs="Times New Roman"/>
      <w:color w:val="000000"/>
      <w:sz w:val="20"/>
      <w:szCs w:val="20"/>
    </w:rPr>
  </w:style>
  <w:style w:type="character" w:customStyle="1" w:styleId="ListLabel19">
    <w:name w:val="ListLabel 19"/>
    <w:rsid w:val="00B5536A"/>
    <w:rPr>
      <w:b/>
      <w:sz w:val="20"/>
      <w:szCs w:val="20"/>
    </w:rPr>
  </w:style>
  <w:style w:type="character" w:customStyle="1" w:styleId="ListLabel20">
    <w:name w:val="ListLabel 20"/>
    <w:rsid w:val="00B5536A"/>
    <w:rPr>
      <w:b w:val="0"/>
      <w:sz w:val="22"/>
      <w:szCs w:val="22"/>
    </w:rPr>
  </w:style>
  <w:style w:type="character" w:customStyle="1" w:styleId="ListLabel21">
    <w:name w:val="ListLabel 21"/>
    <w:rsid w:val="00B5536A"/>
    <w:rPr>
      <w:b w:val="0"/>
    </w:rPr>
  </w:style>
  <w:style w:type="character" w:customStyle="1" w:styleId="ListLabel22">
    <w:name w:val="ListLabel 22"/>
    <w:rsid w:val="00B5536A"/>
    <w:rPr>
      <w:rFonts w:cs="Times New Roman"/>
      <w:sz w:val="26"/>
      <w:szCs w:val="26"/>
    </w:rPr>
  </w:style>
  <w:style w:type="character" w:customStyle="1" w:styleId="ListLabel23">
    <w:name w:val="ListLabel 23"/>
    <w:rsid w:val="00B5536A"/>
    <w:rPr>
      <w:rFonts w:eastAsia="Times New Roman" w:cs="Times New Roman"/>
      <w:sz w:val="28"/>
      <w:szCs w:val="28"/>
    </w:rPr>
  </w:style>
  <w:style w:type="character" w:customStyle="1" w:styleId="auto-matches">
    <w:name w:val="auto-matches"/>
    <w:basedOn w:val="4c"/>
    <w:rsid w:val="00B5536A"/>
  </w:style>
  <w:style w:type="character" w:customStyle="1" w:styleId="FontStyle1212">
    <w:name w:val="Стиль Font Style12 + 12 пт Знак"/>
    <w:rsid w:val="00B5536A"/>
    <w:rPr>
      <w:rFonts w:eastAsia="Arial Unicode MS" w:cs="font273"/>
      <w:sz w:val="24"/>
      <w:szCs w:val="22"/>
      <w:lang w:val="ru-RU" w:eastAsia="ar-SA" w:bidi="ar-SA"/>
    </w:rPr>
  </w:style>
  <w:style w:type="character" w:customStyle="1" w:styleId="3f8">
    <w:name w:val="Текст концевой сноски Знак3"/>
    <w:rsid w:val="00B5536A"/>
    <w:rPr>
      <w:rFonts w:ascii="Calibri" w:eastAsia="Calibri" w:hAnsi="Calibri" w:cs="Calibri"/>
      <w:kern w:val="1"/>
    </w:rPr>
  </w:style>
  <w:style w:type="character" w:customStyle="1" w:styleId="FontStyle48">
    <w:name w:val="Font Style48"/>
    <w:uiPriority w:val="99"/>
    <w:rsid w:val="00B5536A"/>
    <w:rPr>
      <w:rFonts w:ascii="Times New Roman" w:hAnsi="Times New Roman" w:cs="Times New Roman"/>
      <w:b/>
      <w:bCs/>
      <w:sz w:val="50"/>
      <w:szCs w:val="50"/>
    </w:rPr>
  </w:style>
  <w:style w:type="paragraph" w:customStyle="1" w:styleId="2ff3">
    <w:name w:val="Заголовок2"/>
    <w:basedOn w:val="ab"/>
    <w:next w:val="afc"/>
    <w:rsid w:val="00B5536A"/>
    <w:pPr>
      <w:keepNext/>
      <w:suppressAutoHyphens/>
      <w:spacing w:before="240" w:after="120" w:line="276" w:lineRule="auto"/>
    </w:pPr>
    <w:rPr>
      <w:rFonts w:ascii="Arial" w:eastAsia="Microsoft YaHei" w:hAnsi="Arial" w:cs="Mangal"/>
      <w:kern w:val="1"/>
      <w:sz w:val="28"/>
      <w:szCs w:val="28"/>
      <w:lang w:eastAsia="ar-SA"/>
    </w:rPr>
  </w:style>
  <w:style w:type="paragraph" w:customStyle="1" w:styleId="4f1">
    <w:name w:val="Указатель4"/>
    <w:basedOn w:val="ab"/>
    <w:rsid w:val="00B5536A"/>
    <w:pPr>
      <w:suppressLineNumbers/>
      <w:suppressAutoHyphens/>
      <w:spacing w:after="200" w:line="276" w:lineRule="auto"/>
    </w:pPr>
    <w:rPr>
      <w:rFonts w:eastAsia="Calibri" w:cs="Mangal"/>
      <w:kern w:val="1"/>
      <w:sz w:val="22"/>
      <w:szCs w:val="22"/>
      <w:lang w:eastAsia="ar-SA"/>
    </w:rPr>
  </w:style>
  <w:style w:type="paragraph" w:customStyle="1" w:styleId="3f9">
    <w:name w:val="Название3"/>
    <w:basedOn w:val="ab"/>
    <w:rsid w:val="00B5536A"/>
    <w:pPr>
      <w:suppressLineNumbers/>
      <w:suppressAutoHyphens/>
      <w:spacing w:before="120" w:after="120" w:line="276" w:lineRule="auto"/>
    </w:pPr>
    <w:rPr>
      <w:rFonts w:eastAsia="Calibri" w:cs="Mangal"/>
      <w:i/>
      <w:iCs/>
      <w:kern w:val="1"/>
      <w:szCs w:val="24"/>
      <w:lang w:eastAsia="ar-SA"/>
    </w:rPr>
  </w:style>
  <w:style w:type="paragraph" w:customStyle="1" w:styleId="3fa">
    <w:name w:val="Указатель3"/>
    <w:basedOn w:val="ab"/>
    <w:rsid w:val="00B5536A"/>
    <w:pPr>
      <w:suppressLineNumbers/>
      <w:suppressAutoHyphens/>
      <w:spacing w:after="200" w:line="276" w:lineRule="auto"/>
    </w:pPr>
    <w:rPr>
      <w:rFonts w:eastAsia="Calibri" w:cs="Mangal"/>
      <w:kern w:val="1"/>
      <w:sz w:val="22"/>
      <w:szCs w:val="22"/>
      <w:lang w:eastAsia="ar-SA"/>
    </w:rPr>
  </w:style>
  <w:style w:type="paragraph" w:customStyle="1" w:styleId="1fff">
    <w:name w:val="Текст сноски1"/>
    <w:basedOn w:val="ab"/>
    <w:rsid w:val="00B5536A"/>
    <w:pPr>
      <w:suppressAutoHyphens/>
      <w:spacing w:after="60" w:line="100" w:lineRule="atLeast"/>
      <w:jc w:val="both"/>
    </w:pPr>
    <w:rPr>
      <w:kern w:val="1"/>
      <w:sz w:val="20"/>
      <w:lang w:eastAsia="ar-SA"/>
    </w:rPr>
  </w:style>
  <w:style w:type="paragraph" w:customStyle="1" w:styleId="parameter">
    <w:name w:val="parameter"/>
    <w:basedOn w:val="ab"/>
    <w:rsid w:val="00B5536A"/>
    <w:pPr>
      <w:suppressAutoHyphens/>
      <w:spacing w:before="100" w:after="100" w:line="100" w:lineRule="atLeast"/>
    </w:pPr>
    <w:rPr>
      <w:kern w:val="1"/>
      <w:szCs w:val="24"/>
      <w:lang w:eastAsia="ar-SA"/>
    </w:rPr>
  </w:style>
  <w:style w:type="paragraph" w:customStyle="1" w:styleId="affffffffe">
    <w:name w:val="Содержимое таблицы"/>
    <w:basedOn w:val="ab"/>
    <w:rsid w:val="00B5536A"/>
    <w:pPr>
      <w:suppressLineNumbers/>
      <w:suppressAutoHyphens/>
      <w:spacing w:line="100" w:lineRule="atLeast"/>
    </w:pPr>
    <w:rPr>
      <w:kern w:val="1"/>
      <w:szCs w:val="24"/>
      <w:lang w:eastAsia="ar-SA"/>
    </w:rPr>
  </w:style>
  <w:style w:type="paragraph" w:customStyle="1" w:styleId="8b">
    <w:name w:val="Стиль8"/>
    <w:basedOn w:val="ab"/>
    <w:rsid w:val="00B5536A"/>
    <w:pPr>
      <w:widowControl w:val="0"/>
      <w:tabs>
        <w:tab w:val="num" w:pos="1512"/>
      </w:tabs>
      <w:suppressAutoHyphens/>
      <w:spacing w:before="360" w:line="100" w:lineRule="atLeast"/>
      <w:ind w:left="1512" w:hanging="432"/>
      <w:jc w:val="both"/>
    </w:pPr>
    <w:rPr>
      <w:rFonts w:eastAsia="Calibri" w:cs="Calibri"/>
      <w:kern w:val="1"/>
      <w:szCs w:val="24"/>
      <w:lang w:eastAsia="ar-SA"/>
    </w:rPr>
  </w:style>
  <w:style w:type="paragraph" w:customStyle="1" w:styleId="1fff0">
    <w:name w:val="Схема документа1"/>
    <w:basedOn w:val="ab"/>
    <w:rsid w:val="00B5536A"/>
    <w:pPr>
      <w:suppressAutoHyphens/>
      <w:spacing w:line="100" w:lineRule="atLeast"/>
    </w:pPr>
    <w:rPr>
      <w:rFonts w:ascii="Tahoma" w:eastAsia="Calibri" w:hAnsi="Tahoma" w:cs="Tahoma"/>
      <w:kern w:val="1"/>
      <w:sz w:val="16"/>
      <w:szCs w:val="16"/>
      <w:lang w:eastAsia="ar-SA"/>
    </w:rPr>
  </w:style>
  <w:style w:type="paragraph" w:customStyle="1" w:styleId="1fff1">
    <w:name w:val="Знак Знак1 Знак Знак Знак Знак Знак Знак Знак Знак"/>
    <w:basedOn w:val="ab"/>
    <w:rsid w:val="00B5536A"/>
    <w:pPr>
      <w:suppressAutoHyphens/>
      <w:spacing w:line="100" w:lineRule="atLeast"/>
    </w:pPr>
    <w:rPr>
      <w:rFonts w:ascii="Verdana" w:hAnsi="Verdana" w:cs="Verdana"/>
      <w:kern w:val="1"/>
      <w:sz w:val="20"/>
      <w:lang w:val="en-US" w:eastAsia="ar-SA"/>
    </w:rPr>
  </w:style>
  <w:style w:type="paragraph" w:customStyle="1" w:styleId="1fff2">
    <w:name w:val="Заголовок1"/>
    <w:basedOn w:val="ab"/>
    <w:rsid w:val="00B5536A"/>
    <w:pPr>
      <w:keepNext/>
      <w:suppressAutoHyphens/>
      <w:spacing w:before="240" w:after="120" w:line="276" w:lineRule="auto"/>
    </w:pPr>
    <w:rPr>
      <w:rFonts w:ascii="Arial" w:eastAsia="Microsoft YaHei" w:hAnsi="Arial" w:cs="Arial"/>
      <w:kern w:val="1"/>
      <w:sz w:val="28"/>
      <w:szCs w:val="28"/>
      <w:lang w:eastAsia="ar-SA"/>
    </w:rPr>
  </w:style>
  <w:style w:type="paragraph" w:customStyle="1" w:styleId="Style1">
    <w:name w:val="Style1"/>
    <w:basedOn w:val="ab"/>
    <w:rsid w:val="00B5536A"/>
    <w:pPr>
      <w:widowControl w:val="0"/>
      <w:suppressAutoHyphens/>
      <w:spacing w:line="835" w:lineRule="exact"/>
      <w:ind w:hanging="2040"/>
    </w:pPr>
    <w:rPr>
      <w:rFonts w:ascii="Palatino Linotype" w:hAnsi="Palatino Linotype" w:cs="Palatino Linotype"/>
      <w:kern w:val="1"/>
      <w:szCs w:val="24"/>
      <w:lang w:eastAsia="ar-SA"/>
    </w:rPr>
  </w:style>
  <w:style w:type="paragraph" w:customStyle="1" w:styleId="4f2">
    <w:name w:val="Основной текст (4)"/>
    <w:basedOn w:val="ab"/>
    <w:qFormat/>
    <w:rsid w:val="00B5536A"/>
    <w:pPr>
      <w:shd w:val="clear" w:color="auto" w:fill="FFFFFF"/>
      <w:suppressAutoHyphens/>
      <w:spacing w:before="720" w:line="370" w:lineRule="exact"/>
      <w:ind w:hanging="420"/>
    </w:pPr>
    <w:rPr>
      <w:rFonts w:eastAsia="Calibri" w:cs="Calibri"/>
      <w:b/>
      <w:bCs/>
      <w:color w:val="000000"/>
      <w:kern w:val="1"/>
      <w:sz w:val="26"/>
      <w:szCs w:val="26"/>
      <w:lang w:eastAsia="ar-SA"/>
    </w:rPr>
  </w:style>
  <w:style w:type="paragraph" w:customStyle="1" w:styleId="afffffffff">
    <w:name w:val="???????"/>
    <w:rsid w:val="00B5536A"/>
    <w:pPr>
      <w:widowControl w:val="0"/>
      <w:suppressAutoHyphens/>
      <w:ind w:firstLine="720"/>
      <w:jc w:val="both"/>
    </w:pPr>
    <w:rPr>
      <w:sz w:val="24"/>
      <w:szCs w:val="24"/>
      <w:lang w:eastAsia="ar-SA"/>
    </w:rPr>
  </w:style>
  <w:style w:type="paragraph" w:customStyle="1" w:styleId="79">
    <w:name w:val="????????? 7"/>
    <w:basedOn w:val="afffffffff"/>
    <w:rsid w:val="00B5536A"/>
    <w:pPr>
      <w:spacing w:before="240" w:after="60"/>
      <w:ind w:firstLine="0"/>
    </w:pPr>
    <w:rPr>
      <w:rFonts w:ascii="Arial Black" w:hAnsi="Arial Black" w:cs="Arial Black"/>
      <w:sz w:val="20"/>
      <w:szCs w:val="20"/>
    </w:rPr>
  </w:style>
  <w:style w:type="paragraph" w:customStyle="1" w:styleId="1fff3">
    <w:name w:val="Заголовок №1"/>
    <w:basedOn w:val="ab"/>
    <w:rsid w:val="00B5536A"/>
    <w:pPr>
      <w:shd w:val="clear" w:color="auto" w:fill="FFFFFF"/>
      <w:suppressAutoHyphens/>
      <w:spacing w:after="420" w:line="240" w:lineRule="atLeast"/>
    </w:pPr>
    <w:rPr>
      <w:rFonts w:eastAsia="Calibri" w:cs="Calibri"/>
      <w:b/>
      <w:bCs/>
      <w:color w:val="000000"/>
      <w:kern w:val="1"/>
      <w:sz w:val="26"/>
      <w:szCs w:val="26"/>
      <w:lang w:eastAsia="ar-SA"/>
    </w:rPr>
  </w:style>
  <w:style w:type="paragraph" w:customStyle="1" w:styleId="afffffffff0">
    <w:name w:val="Перечисление"/>
    <w:basedOn w:val="ab"/>
    <w:rsid w:val="00B5536A"/>
    <w:pPr>
      <w:tabs>
        <w:tab w:val="left" w:pos="360"/>
      </w:tabs>
      <w:suppressAutoHyphens/>
      <w:spacing w:line="276" w:lineRule="auto"/>
      <w:ind w:left="360" w:hanging="360"/>
      <w:jc w:val="both"/>
    </w:pPr>
    <w:rPr>
      <w:rFonts w:eastAsia="Calibri" w:cs="Calibri"/>
      <w:color w:val="000000"/>
      <w:kern w:val="1"/>
      <w:sz w:val="28"/>
      <w:szCs w:val="28"/>
      <w:lang w:eastAsia="ar-SA"/>
    </w:rPr>
  </w:style>
  <w:style w:type="paragraph" w:customStyle="1" w:styleId="320">
    <w:name w:val="Основной текст с отступом 32"/>
    <w:basedOn w:val="ab"/>
    <w:rsid w:val="00B5536A"/>
    <w:pPr>
      <w:suppressAutoHyphens/>
      <w:spacing w:after="120" w:line="276" w:lineRule="auto"/>
      <w:ind w:left="283"/>
    </w:pPr>
    <w:rPr>
      <w:rFonts w:eastAsia="Calibri" w:cs="Calibri"/>
      <w:kern w:val="1"/>
      <w:sz w:val="16"/>
      <w:szCs w:val="16"/>
      <w:lang w:eastAsia="ar-SA"/>
    </w:rPr>
  </w:style>
  <w:style w:type="paragraph" w:customStyle="1" w:styleId="1fff4">
    <w:name w:val="Колонтитул1"/>
    <w:basedOn w:val="ab"/>
    <w:rsid w:val="00B5536A"/>
    <w:pPr>
      <w:widowControl w:val="0"/>
      <w:shd w:val="clear" w:color="auto" w:fill="FFFFFF"/>
      <w:suppressAutoHyphens/>
      <w:spacing w:line="240" w:lineRule="atLeast"/>
    </w:pPr>
    <w:rPr>
      <w:b/>
      <w:bCs/>
      <w:kern w:val="1"/>
      <w:sz w:val="20"/>
      <w:lang w:eastAsia="ar-SA"/>
    </w:rPr>
  </w:style>
  <w:style w:type="paragraph" w:customStyle="1" w:styleId="2ff4">
    <w:name w:val="Название2"/>
    <w:basedOn w:val="ab"/>
    <w:rsid w:val="00B5536A"/>
    <w:pPr>
      <w:suppressLineNumbers/>
      <w:suppressAutoHyphens/>
      <w:spacing w:before="120" w:after="120" w:line="276" w:lineRule="auto"/>
    </w:pPr>
    <w:rPr>
      <w:rFonts w:eastAsia="Calibri" w:cs="Calibri"/>
      <w:i/>
      <w:iCs/>
      <w:kern w:val="1"/>
      <w:szCs w:val="24"/>
      <w:lang w:eastAsia="ar-SA"/>
    </w:rPr>
  </w:style>
  <w:style w:type="paragraph" w:customStyle="1" w:styleId="2ff5">
    <w:name w:val="Указатель2"/>
    <w:basedOn w:val="ab"/>
    <w:rsid w:val="00B5536A"/>
    <w:pPr>
      <w:suppressLineNumbers/>
      <w:suppressAutoHyphens/>
      <w:spacing w:after="200" w:line="276" w:lineRule="auto"/>
    </w:pPr>
    <w:rPr>
      <w:rFonts w:eastAsia="Calibri" w:cs="Calibri"/>
      <w:kern w:val="1"/>
      <w:sz w:val="22"/>
      <w:szCs w:val="22"/>
      <w:lang w:eastAsia="ar-SA"/>
    </w:rPr>
  </w:style>
  <w:style w:type="paragraph" w:customStyle="1" w:styleId="1fff5">
    <w:name w:val="Указатель1"/>
    <w:basedOn w:val="ab"/>
    <w:rsid w:val="00B5536A"/>
    <w:pPr>
      <w:suppressLineNumbers/>
      <w:suppressAutoHyphens/>
      <w:spacing w:after="200" w:line="276" w:lineRule="auto"/>
    </w:pPr>
    <w:rPr>
      <w:rFonts w:eastAsia="Calibri" w:cs="Calibri"/>
      <w:kern w:val="1"/>
      <w:sz w:val="22"/>
      <w:szCs w:val="22"/>
      <w:lang w:eastAsia="ar-SA"/>
    </w:rPr>
  </w:style>
  <w:style w:type="paragraph" w:customStyle="1" w:styleId="afffffffff1">
    <w:name w:val="Заголовок таблицы"/>
    <w:basedOn w:val="affffffffe"/>
    <w:rsid w:val="00B5536A"/>
    <w:pPr>
      <w:jc w:val="center"/>
    </w:pPr>
    <w:rPr>
      <w:b/>
      <w:bCs/>
    </w:rPr>
  </w:style>
  <w:style w:type="paragraph" w:customStyle="1" w:styleId="215">
    <w:name w:val="Подпись к таблице (2)1"/>
    <w:basedOn w:val="ab"/>
    <w:rsid w:val="00B5536A"/>
    <w:pPr>
      <w:shd w:val="clear" w:color="auto" w:fill="FFFFFF"/>
      <w:suppressAutoHyphens/>
      <w:spacing w:after="200" w:line="240" w:lineRule="atLeast"/>
    </w:pPr>
    <w:rPr>
      <w:rFonts w:eastAsia="Calibri" w:cs="Calibri"/>
      <w:color w:val="000000"/>
      <w:kern w:val="1"/>
      <w:sz w:val="12"/>
      <w:szCs w:val="12"/>
      <w:lang w:eastAsia="ar-SA"/>
    </w:rPr>
  </w:style>
  <w:style w:type="paragraph" w:customStyle="1" w:styleId="7a">
    <w:name w:val="Подпись к таблице (7)"/>
    <w:basedOn w:val="ab"/>
    <w:rsid w:val="00B5536A"/>
    <w:pPr>
      <w:shd w:val="clear" w:color="auto" w:fill="FFFFFF"/>
      <w:suppressAutoHyphens/>
      <w:spacing w:after="200" w:line="288" w:lineRule="exact"/>
      <w:jc w:val="center"/>
    </w:pPr>
    <w:rPr>
      <w:rFonts w:eastAsia="Calibri" w:cs="Calibri"/>
      <w:b/>
      <w:bCs/>
      <w:color w:val="000000"/>
      <w:kern w:val="1"/>
      <w:sz w:val="20"/>
      <w:lang w:eastAsia="ar-SA"/>
    </w:rPr>
  </w:style>
  <w:style w:type="paragraph" w:customStyle="1" w:styleId="1fff6">
    <w:name w:val="Подпись к таблице1"/>
    <w:basedOn w:val="ab"/>
    <w:rsid w:val="00B5536A"/>
    <w:pPr>
      <w:shd w:val="clear" w:color="auto" w:fill="FFFFFF"/>
      <w:suppressAutoHyphens/>
      <w:spacing w:after="200" w:line="240" w:lineRule="atLeast"/>
    </w:pPr>
    <w:rPr>
      <w:rFonts w:eastAsia="Calibri" w:cs="Calibri"/>
      <w:color w:val="000000"/>
      <w:kern w:val="1"/>
      <w:sz w:val="20"/>
      <w:lang w:eastAsia="ar-SA"/>
    </w:rPr>
  </w:style>
  <w:style w:type="paragraph" w:customStyle="1" w:styleId="98">
    <w:name w:val="Подпись к таблице (9)"/>
    <w:basedOn w:val="ab"/>
    <w:rsid w:val="00B5536A"/>
    <w:pPr>
      <w:shd w:val="clear" w:color="auto" w:fill="FFFFFF"/>
      <w:suppressAutoHyphens/>
      <w:spacing w:after="200" w:line="298" w:lineRule="exact"/>
      <w:jc w:val="both"/>
    </w:pPr>
    <w:rPr>
      <w:rFonts w:eastAsia="Calibri" w:cs="Calibri"/>
      <w:color w:val="000000"/>
      <w:kern w:val="1"/>
      <w:sz w:val="22"/>
      <w:szCs w:val="22"/>
      <w:lang w:eastAsia="ar-SA"/>
    </w:rPr>
  </w:style>
  <w:style w:type="paragraph" w:customStyle="1" w:styleId="115">
    <w:name w:val="Абзац списка11"/>
    <w:basedOn w:val="ab"/>
    <w:rsid w:val="00B5536A"/>
    <w:pPr>
      <w:suppressAutoHyphens/>
      <w:spacing w:line="276" w:lineRule="auto"/>
      <w:ind w:left="720"/>
      <w:jc w:val="both"/>
    </w:pPr>
    <w:rPr>
      <w:rFonts w:eastAsia="Calibri" w:cs="Calibri"/>
      <w:color w:val="000000"/>
      <w:kern w:val="1"/>
      <w:sz w:val="22"/>
      <w:szCs w:val="22"/>
      <w:lang w:eastAsia="ar-SA"/>
    </w:rPr>
  </w:style>
  <w:style w:type="paragraph" w:customStyle="1" w:styleId="6b">
    <w:name w:val="Основной текст (6)"/>
    <w:basedOn w:val="ab"/>
    <w:rsid w:val="00B5536A"/>
    <w:pPr>
      <w:shd w:val="clear" w:color="auto" w:fill="FFFFFF"/>
      <w:suppressAutoHyphens/>
      <w:spacing w:after="200" w:line="173" w:lineRule="exact"/>
      <w:jc w:val="both"/>
    </w:pPr>
    <w:rPr>
      <w:rFonts w:eastAsia="Calibri" w:cs="Calibri"/>
      <w:b/>
      <w:bCs/>
      <w:color w:val="000000"/>
      <w:kern w:val="1"/>
      <w:sz w:val="12"/>
      <w:szCs w:val="12"/>
      <w:lang w:eastAsia="ar-SA"/>
    </w:rPr>
  </w:style>
  <w:style w:type="paragraph" w:customStyle="1" w:styleId="Bodytext1">
    <w:name w:val="Body text1"/>
    <w:basedOn w:val="ab"/>
    <w:rsid w:val="00B5536A"/>
    <w:pPr>
      <w:shd w:val="clear" w:color="auto" w:fill="FFFFFF"/>
      <w:suppressAutoHyphens/>
      <w:spacing w:after="60" w:line="240" w:lineRule="atLeast"/>
    </w:pPr>
    <w:rPr>
      <w:rFonts w:eastAsia="Calibri" w:cs="Calibri"/>
      <w:color w:val="000000"/>
      <w:spacing w:val="-3"/>
      <w:kern w:val="1"/>
      <w:sz w:val="22"/>
      <w:szCs w:val="22"/>
      <w:lang w:eastAsia="ar-SA"/>
    </w:rPr>
  </w:style>
  <w:style w:type="paragraph" w:customStyle="1" w:styleId="99">
    <w:name w:val="Основной текст (9)"/>
    <w:basedOn w:val="ab"/>
    <w:rsid w:val="00B5536A"/>
    <w:pPr>
      <w:shd w:val="clear" w:color="auto" w:fill="FFFFFF"/>
      <w:suppressAutoHyphens/>
      <w:spacing w:before="720" w:after="60" w:line="240" w:lineRule="atLeast"/>
      <w:ind w:hanging="520"/>
    </w:pPr>
    <w:rPr>
      <w:rFonts w:eastAsia="Calibri" w:cs="Calibri"/>
      <w:color w:val="000000"/>
      <w:kern w:val="1"/>
      <w:sz w:val="20"/>
      <w:lang w:eastAsia="ar-SA"/>
    </w:rPr>
  </w:style>
  <w:style w:type="paragraph" w:customStyle="1" w:styleId="152">
    <w:name w:val="Основной текст (15)"/>
    <w:basedOn w:val="ab"/>
    <w:rsid w:val="00B5536A"/>
    <w:pPr>
      <w:shd w:val="clear" w:color="auto" w:fill="FFFFFF"/>
      <w:suppressAutoHyphens/>
      <w:spacing w:before="60" w:after="60" w:line="240" w:lineRule="atLeast"/>
      <w:jc w:val="both"/>
    </w:pPr>
    <w:rPr>
      <w:rFonts w:eastAsia="Calibri" w:cs="Calibri"/>
      <w:b/>
      <w:bCs/>
      <w:color w:val="000000"/>
      <w:kern w:val="1"/>
      <w:sz w:val="11"/>
      <w:szCs w:val="11"/>
      <w:lang w:eastAsia="ar-SA"/>
    </w:rPr>
  </w:style>
  <w:style w:type="paragraph" w:customStyle="1" w:styleId="202">
    <w:name w:val="Основной текст (20)"/>
    <w:basedOn w:val="ab"/>
    <w:rsid w:val="00B5536A"/>
    <w:pPr>
      <w:shd w:val="clear" w:color="auto" w:fill="FFFFFF"/>
      <w:suppressAutoHyphens/>
      <w:spacing w:after="200" w:line="254" w:lineRule="exact"/>
    </w:pPr>
    <w:rPr>
      <w:rFonts w:eastAsia="Calibri" w:cs="Calibri"/>
      <w:b/>
      <w:bCs/>
      <w:color w:val="000000"/>
      <w:kern w:val="1"/>
      <w:sz w:val="20"/>
      <w:lang w:eastAsia="ar-SA"/>
    </w:rPr>
  </w:style>
  <w:style w:type="paragraph" w:customStyle="1" w:styleId="afffffffff2">
    <w:name w:val="Оглавление"/>
    <w:basedOn w:val="ab"/>
    <w:rsid w:val="00B5536A"/>
    <w:pPr>
      <w:shd w:val="clear" w:color="auto" w:fill="FFFFFF"/>
      <w:suppressAutoHyphens/>
      <w:spacing w:after="200" w:line="250" w:lineRule="exact"/>
      <w:jc w:val="both"/>
    </w:pPr>
    <w:rPr>
      <w:rFonts w:eastAsia="Calibri" w:cs="Calibri"/>
      <w:color w:val="000000"/>
      <w:kern w:val="1"/>
      <w:sz w:val="20"/>
      <w:lang w:eastAsia="ar-SA"/>
    </w:rPr>
  </w:style>
  <w:style w:type="paragraph" w:customStyle="1" w:styleId="810">
    <w:name w:val="Основной текст (8)1"/>
    <w:basedOn w:val="ab"/>
    <w:rsid w:val="00B5536A"/>
    <w:pPr>
      <w:shd w:val="clear" w:color="auto" w:fill="FFFFFF"/>
      <w:suppressAutoHyphens/>
      <w:spacing w:before="240" w:after="660" w:line="274" w:lineRule="exact"/>
    </w:pPr>
    <w:rPr>
      <w:rFonts w:eastAsia="Calibri" w:cs="Calibri"/>
      <w:b/>
      <w:bCs/>
      <w:color w:val="000000"/>
      <w:kern w:val="1"/>
      <w:sz w:val="22"/>
      <w:szCs w:val="22"/>
      <w:lang w:eastAsia="ar-SA"/>
    </w:rPr>
  </w:style>
  <w:style w:type="paragraph" w:customStyle="1" w:styleId="2111">
    <w:name w:val="Основной текст 211"/>
    <w:basedOn w:val="ab"/>
    <w:rsid w:val="00B5536A"/>
    <w:pPr>
      <w:suppressAutoHyphens/>
      <w:spacing w:after="120" w:line="480" w:lineRule="auto"/>
    </w:pPr>
    <w:rPr>
      <w:rFonts w:eastAsia="Calibri" w:cs="Calibri"/>
      <w:kern w:val="1"/>
      <w:sz w:val="22"/>
      <w:szCs w:val="22"/>
      <w:lang w:eastAsia="ar-SA"/>
    </w:rPr>
  </w:style>
  <w:style w:type="paragraph" w:customStyle="1" w:styleId="2112">
    <w:name w:val="Основной текст (21)1"/>
    <w:basedOn w:val="ab"/>
    <w:rsid w:val="00B5536A"/>
    <w:pPr>
      <w:shd w:val="clear" w:color="auto" w:fill="FFFFFF"/>
      <w:suppressAutoHyphens/>
      <w:spacing w:after="200" w:line="288" w:lineRule="exact"/>
      <w:jc w:val="both"/>
    </w:pPr>
    <w:rPr>
      <w:rFonts w:eastAsia="Calibri" w:cs="Calibri"/>
      <w:color w:val="000000"/>
      <w:kern w:val="1"/>
      <w:sz w:val="20"/>
      <w:lang w:eastAsia="ar-SA"/>
    </w:rPr>
  </w:style>
  <w:style w:type="paragraph" w:customStyle="1" w:styleId="7b">
    <w:name w:val="Основной текст (7)"/>
    <w:basedOn w:val="ab"/>
    <w:rsid w:val="00B5536A"/>
    <w:pPr>
      <w:shd w:val="clear" w:color="auto" w:fill="FFFFFF"/>
      <w:suppressAutoHyphens/>
      <w:spacing w:after="200" w:line="274" w:lineRule="exact"/>
    </w:pPr>
    <w:rPr>
      <w:rFonts w:eastAsia="Calibri" w:cs="Calibri"/>
      <w:color w:val="000000"/>
      <w:kern w:val="1"/>
      <w:sz w:val="22"/>
      <w:szCs w:val="22"/>
      <w:lang w:eastAsia="ar-SA"/>
    </w:rPr>
  </w:style>
  <w:style w:type="paragraph" w:customStyle="1" w:styleId="241">
    <w:name w:val="Основной текст (24)"/>
    <w:basedOn w:val="ab"/>
    <w:rsid w:val="00B5536A"/>
    <w:pPr>
      <w:shd w:val="clear" w:color="auto" w:fill="FFFFFF"/>
      <w:suppressAutoHyphens/>
      <w:spacing w:before="360" w:line="307" w:lineRule="exact"/>
      <w:jc w:val="both"/>
    </w:pPr>
    <w:rPr>
      <w:rFonts w:eastAsia="Calibri" w:cs="Calibri"/>
      <w:b/>
      <w:bCs/>
      <w:color w:val="000000"/>
      <w:kern w:val="1"/>
      <w:sz w:val="23"/>
      <w:szCs w:val="23"/>
      <w:lang w:eastAsia="ar-SA"/>
    </w:rPr>
  </w:style>
  <w:style w:type="paragraph" w:customStyle="1" w:styleId="102">
    <w:name w:val="Подпись к таблице (10)"/>
    <w:basedOn w:val="ab"/>
    <w:rsid w:val="00B5536A"/>
    <w:pPr>
      <w:shd w:val="clear" w:color="auto" w:fill="FFFFFF"/>
      <w:suppressAutoHyphens/>
      <w:spacing w:after="200" w:line="240" w:lineRule="atLeast"/>
    </w:pPr>
    <w:rPr>
      <w:rFonts w:eastAsia="Calibri" w:cs="Calibri"/>
      <w:color w:val="000000"/>
      <w:kern w:val="1"/>
      <w:sz w:val="16"/>
      <w:szCs w:val="16"/>
      <w:lang w:eastAsia="ar-SA"/>
    </w:rPr>
  </w:style>
  <w:style w:type="paragraph" w:customStyle="1" w:styleId="afffffffff3">
    <w:name w:val="Содержимое врезки"/>
    <w:basedOn w:val="afc"/>
    <w:rsid w:val="00B5536A"/>
    <w:pPr>
      <w:suppressAutoHyphens/>
      <w:spacing w:line="276" w:lineRule="auto"/>
    </w:pPr>
    <w:rPr>
      <w:rFonts w:eastAsia="Calibri"/>
      <w:kern w:val="1"/>
      <w:sz w:val="22"/>
      <w:szCs w:val="22"/>
      <w:lang w:val="x-none" w:eastAsia="ar-SA"/>
    </w:rPr>
  </w:style>
  <w:style w:type="paragraph" w:customStyle="1" w:styleId="103">
    <w:name w:val="Оглавление 10"/>
    <w:basedOn w:val="1fff5"/>
    <w:rsid w:val="00B5536A"/>
    <w:pPr>
      <w:tabs>
        <w:tab w:val="right" w:leader="dot" w:pos="7091"/>
      </w:tabs>
      <w:ind w:left="2547"/>
    </w:pPr>
  </w:style>
  <w:style w:type="paragraph" w:customStyle="1" w:styleId="WW-0">
    <w:name w:val="WW-Сноска"/>
    <w:basedOn w:val="ab"/>
    <w:rsid w:val="00B5536A"/>
    <w:pPr>
      <w:widowControl w:val="0"/>
      <w:shd w:val="clear" w:color="auto" w:fill="FFFFFF"/>
      <w:suppressAutoHyphens/>
      <w:spacing w:line="206" w:lineRule="exact"/>
    </w:pPr>
    <w:rPr>
      <w:kern w:val="1"/>
      <w:sz w:val="15"/>
      <w:szCs w:val="15"/>
      <w:lang w:eastAsia="ar-SA"/>
    </w:rPr>
  </w:style>
  <w:style w:type="paragraph" w:customStyle="1" w:styleId="2ff6">
    <w:name w:val="Сноска (2)"/>
    <w:basedOn w:val="ab"/>
    <w:rsid w:val="00B5536A"/>
    <w:pPr>
      <w:widowControl w:val="0"/>
      <w:shd w:val="clear" w:color="auto" w:fill="FFFFFF"/>
      <w:suppressAutoHyphens/>
      <w:spacing w:line="240" w:lineRule="atLeast"/>
    </w:pPr>
    <w:rPr>
      <w:kern w:val="1"/>
      <w:sz w:val="20"/>
      <w:lang w:eastAsia="ar-SA"/>
    </w:rPr>
  </w:style>
  <w:style w:type="paragraph" w:customStyle="1" w:styleId="3fb">
    <w:name w:val="Сноска (3)"/>
    <w:basedOn w:val="ab"/>
    <w:rsid w:val="00B5536A"/>
    <w:pPr>
      <w:widowControl w:val="0"/>
      <w:shd w:val="clear" w:color="auto" w:fill="FFFFFF"/>
      <w:suppressAutoHyphens/>
      <w:spacing w:before="360" w:after="60" w:line="240" w:lineRule="atLeast"/>
    </w:pPr>
    <w:rPr>
      <w:b/>
      <w:bCs/>
      <w:kern w:val="1"/>
      <w:sz w:val="22"/>
      <w:szCs w:val="22"/>
      <w:lang w:eastAsia="ar-SA"/>
    </w:rPr>
  </w:style>
  <w:style w:type="paragraph" w:customStyle="1" w:styleId="3fc">
    <w:name w:val="Основной текст (3)"/>
    <w:basedOn w:val="ab"/>
    <w:rsid w:val="00B5536A"/>
    <w:pPr>
      <w:widowControl w:val="0"/>
      <w:shd w:val="clear" w:color="auto" w:fill="FFFFFF"/>
      <w:suppressAutoHyphens/>
      <w:spacing w:before="1500" w:after="300" w:line="370" w:lineRule="exact"/>
    </w:pPr>
    <w:rPr>
      <w:i/>
      <w:iCs/>
      <w:kern w:val="1"/>
      <w:sz w:val="26"/>
      <w:szCs w:val="26"/>
      <w:lang w:eastAsia="ar-SA"/>
    </w:rPr>
  </w:style>
  <w:style w:type="paragraph" w:customStyle="1" w:styleId="2ff7">
    <w:name w:val="Оглавление (2)"/>
    <w:basedOn w:val="ab"/>
    <w:rsid w:val="00B5536A"/>
    <w:pPr>
      <w:widowControl w:val="0"/>
      <w:shd w:val="clear" w:color="auto" w:fill="FFFFFF"/>
      <w:suppressAutoHyphens/>
      <w:spacing w:line="322" w:lineRule="exact"/>
      <w:jc w:val="both"/>
    </w:pPr>
    <w:rPr>
      <w:kern w:val="1"/>
      <w:sz w:val="26"/>
      <w:szCs w:val="26"/>
      <w:lang w:eastAsia="ar-SA"/>
    </w:rPr>
  </w:style>
  <w:style w:type="paragraph" w:customStyle="1" w:styleId="104">
    <w:name w:val="Основной текст (10)"/>
    <w:basedOn w:val="ab"/>
    <w:rsid w:val="00B5536A"/>
    <w:pPr>
      <w:widowControl w:val="0"/>
      <w:shd w:val="clear" w:color="auto" w:fill="FFFFFF"/>
      <w:suppressAutoHyphens/>
      <w:spacing w:after="120" w:line="240" w:lineRule="atLeast"/>
    </w:pPr>
    <w:rPr>
      <w:kern w:val="1"/>
      <w:sz w:val="15"/>
      <w:szCs w:val="15"/>
      <w:lang w:eastAsia="ar-SA"/>
    </w:rPr>
  </w:style>
  <w:style w:type="paragraph" w:customStyle="1" w:styleId="116">
    <w:name w:val="Основной текст (11)"/>
    <w:basedOn w:val="ab"/>
    <w:rsid w:val="00B5536A"/>
    <w:pPr>
      <w:widowControl w:val="0"/>
      <w:shd w:val="clear" w:color="auto" w:fill="FFFFFF"/>
      <w:suppressAutoHyphens/>
      <w:spacing w:after="120" w:line="259" w:lineRule="exact"/>
    </w:pPr>
    <w:rPr>
      <w:b/>
      <w:bCs/>
      <w:kern w:val="1"/>
      <w:sz w:val="15"/>
      <w:szCs w:val="15"/>
      <w:lang w:eastAsia="ar-SA"/>
    </w:rPr>
  </w:style>
  <w:style w:type="paragraph" w:customStyle="1" w:styleId="3fd">
    <w:name w:val="Подпись к таблице (3)"/>
    <w:basedOn w:val="ab"/>
    <w:rsid w:val="00B5536A"/>
    <w:pPr>
      <w:widowControl w:val="0"/>
      <w:shd w:val="clear" w:color="auto" w:fill="FFFFFF"/>
      <w:suppressAutoHyphens/>
      <w:spacing w:line="240" w:lineRule="atLeast"/>
    </w:pPr>
    <w:rPr>
      <w:kern w:val="1"/>
      <w:sz w:val="15"/>
      <w:szCs w:val="15"/>
      <w:lang w:eastAsia="ar-SA"/>
    </w:rPr>
  </w:style>
  <w:style w:type="paragraph" w:customStyle="1" w:styleId="122">
    <w:name w:val="Основной текст (12)"/>
    <w:basedOn w:val="ab"/>
    <w:rsid w:val="00B5536A"/>
    <w:pPr>
      <w:widowControl w:val="0"/>
      <w:shd w:val="clear" w:color="auto" w:fill="FFFFFF"/>
      <w:suppressAutoHyphens/>
      <w:spacing w:before="240" w:line="206" w:lineRule="exact"/>
      <w:jc w:val="both"/>
    </w:pPr>
    <w:rPr>
      <w:kern w:val="1"/>
      <w:sz w:val="20"/>
      <w:lang w:eastAsia="ar-SA"/>
    </w:rPr>
  </w:style>
  <w:style w:type="paragraph" w:customStyle="1" w:styleId="130">
    <w:name w:val="Основной текст (13)"/>
    <w:basedOn w:val="ab"/>
    <w:rsid w:val="00B5536A"/>
    <w:pPr>
      <w:widowControl w:val="0"/>
      <w:shd w:val="clear" w:color="auto" w:fill="FFFFFF"/>
      <w:suppressAutoHyphens/>
      <w:spacing w:before="240" w:line="206" w:lineRule="exact"/>
      <w:jc w:val="both"/>
    </w:pPr>
    <w:rPr>
      <w:kern w:val="1"/>
      <w:sz w:val="20"/>
      <w:lang w:eastAsia="ar-SA"/>
    </w:rPr>
  </w:style>
  <w:style w:type="paragraph" w:customStyle="1" w:styleId="141">
    <w:name w:val="Основной текст (14)"/>
    <w:basedOn w:val="ab"/>
    <w:rsid w:val="00B5536A"/>
    <w:pPr>
      <w:widowControl w:val="0"/>
      <w:shd w:val="clear" w:color="auto" w:fill="FFFFFF"/>
      <w:suppressAutoHyphens/>
      <w:spacing w:after="60" w:line="158" w:lineRule="exact"/>
    </w:pPr>
    <w:rPr>
      <w:kern w:val="1"/>
      <w:sz w:val="11"/>
      <w:szCs w:val="11"/>
      <w:lang w:eastAsia="ar-SA"/>
    </w:rPr>
  </w:style>
  <w:style w:type="paragraph" w:customStyle="1" w:styleId="4f3">
    <w:name w:val="Подпись к таблице (4)"/>
    <w:basedOn w:val="ab"/>
    <w:rsid w:val="00B5536A"/>
    <w:pPr>
      <w:widowControl w:val="0"/>
      <w:shd w:val="clear" w:color="auto" w:fill="FFFFFF"/>
      <w:suppressAutoHyphens/>
      <w:spacing w:line="158" w:lineRule="exact"/>
      <w:jc w:val="both"/>
    </w:pPr>
    <w:rPr>
      <w:b/>
      <w:bCs/>
      <w:kern w:val="1"/>
      <w:sz w:val="11"/>
      <w:szCs w:val="11"/>
      <w:lang w:eastAsia="ar-SA"/>
    </w:rPr>
  </w:style>
  <w:style w:type="paragraph" w:customStyle="1" w:styleId="510">
    <w:name w:val="Подпись к таблице (5)1"/>
    <w:basedOn w:val="ab"/>
    <w:rsid w:val="00B5536A"/>
    <w:pPr>
      <w:widowControl w:val="0"/>
      <w:shd w:val="clear" w:color="auto" w:fill="FFFFFF"/>
      <w:suppressAutoHyphens/>
      <w:spacing w:line="158" w:lineRule="exact"/>
      <w:jc w:val="both"/>
    </w:pPr>
    <w:rPr>
      <w:kern w:val="1"/>
      <w:sz w:val="11"/>
      <w:szCs w:val="11"/>
      <w:lang w:eastAsia="ar-SA"/>
    </w:rPr>
  </w:style>
  <w:style w:type="paragraph" w:customStyle="1" w:styleId="161">
    <w:name w:val="Основной текст (16)"/>
    <w:basedOn w:val="ab"/>
    <w:rsid w:val="00B5536A"/>
    <w:pPr>
      <w:widowControl w:val="0"/>
      <w:shd w:val="clear" w:color="auto" w:fill="FFFFFF"/>
      <w:suppressAutoHyphens/>
      <w:spacing w:line="158" w:lineRule="exact"/>
      <w:jc w:val="both"/>
    </w:pPr>
    <w:rPr>
      <w:kern w:val="1"/>
      <w:sz w:val="20"/>
      <w:lang w:eastAsia="ar-SA"/>
    </w:rPr>
  </w:style>
  <w:style w:type="paragraph" w:customStyle="1" w:styleId="610">
    <w:name w:val="Подпись к таблице (6)1"/>
    <w:basedOn w:val="ab"/>
    <w:rsid w:val="00B5536A"/>
    <w:pPr>
      <w:widowControl w:val="0"/>
      <w:shd w:val="clear" w:color="auto" w:fill="FFFFFF"/>
      <w:suppressAutoHyphens/>
      <w:spacing w:line="254" w:lineRule="exact"/>
      <w:jc w:val="both"/>
    </w:pPr>
    <w:rPr>
      <w:b/>
      <w:bCs/>
      <w:kern w:val="1"/>
      <w:sz w:val="17"/>
      <w:szCs w:val="17"/>
      <w:lang w:eastAsia="ar-SA"/>
    </w:rPr>
  </w:style>
  <w:style w:type="paragraph" w:customStyle="1" w:styleId="170">
    <w:name w:val="Основной текст (17)"/>
    <w:basedOn w:val="ab"/>
    <w:rsid w:val="00B5536A"/>
    <w:pPr>
      <w:widowControl w:val="0"/>
      <w:shd w:val="clear" w:color="auto" w:fill="FFFFFF"/>
      <w:suppressAutoHyphens/>
      <w:spacing w:after="360" w:line="240" w:lineRule="atLeast"/>
    </w:pPr>
    <w:rPr>
      <w:b/>
      <w:bCs/>
      <w:kern w:val="1"/>
      <w:sz w:val="17"/>
      <w:szCs w:val="17"/>
      <w:lang w:eastAsia="ar-SA"/>
    </w:rPr>
  </w:style>
  <w:style w:type="paragraph" w:customStyle="1" w:styleId="180">
    <w:name w:val="Основной текст (18)"/>
    <w:basedOn w:val="ab"/>
    <w:rsid w:val="00B5536A"/>
    <w:pPr>
      <w:widowControl w:val="0"/>
      <w:shd w:val="clear" w:color="auto" w:fill="FFFFFF"/>
      <w:suppressAutoHyphens/>
      <w:spacing w:before="300" w:after="60" w:line="240" w:lineRule="atLeast"/>
      <w:jc w:val="both"/>
    </w:pPr>
    <w:rPr>
      <w:kern w:val="1"/>
      <w:sz w:val="20"/>
      <w:lang w:eastAsia="ar-SA"/>
    </w:rPr>
  </w:style>
  <w:style w:type="paragraph" w:customStyle="1" w:styleId="191">
    <w:name w:val="Основной текст (19)"/>
    <w:basedOn w:val="ab"/>
    <w:rsid w:val="00B5536A"/>
    <w:pPr>
      <w:widowControl w:val="0"/>
      <w:shd w:val="clear" w:color="auto" w:fill="FFFFFF"/>
      <w:suppressAutoHyphens/>
      <w:spacing w:line="250" w:lineRule="exact"/>
      <w:jc w:val="both"/>
    </w:pPr>
    <w:rPr>
      <w:kern w:val="1"/>
      <w:sz w:val="20"/>
      <w:lang w:eastAsia="ar-SA"/>
    </w:rPr>
  </w:style>
  <w:style w:type="paragraph" w:customStyle="1" w:styleId="811">
    <w:name w:val="Подпись к таблице (8)1"/>
    <w:basedOn w:val="ab"/>
    <w:rsid w:val="00B5536A"/>
    <w:pPr>
      <w:widowControl w:val="0"/>
      <w:shd w:val="clear" w:color="auto" w:fill="FFFFFF"/>
      <w:suppressAutoHyphens/>
      <w:spacing w:line="240" w:lineRule="atLeast"/>
    </w:pPr>
    <w:rPr>
      <w:b/>
      <w:bCs/>
      <w:kern w:val="1"/>
      <w:sz w:val="22"/>
      <w:szCs w:val="22"/>
      <w:lang w:eastAsia="ar-SA"/>
    </w:rPr>
  </w:style>
  <w:style w:type="paragraph" w:customStyle="1" w:styleId="220">
    <w:name w:val="Основной текст (22)"/>
    <w:basedOn w:val="ab"/>
    <w:rsid w:val="00B5536A"/>
    <w:pPr>
      <w:widowControl w:val="0"/>
      <w:shd w:val="clear" w:color="auto" w:fill="FFFFFF"/>
      <w:suppressAutoHyphens/>
      <w:spacing w:line="240" w:lineRule="atLeast"/>
      <w:jc w:val="both"/>
    </w:pPr>
    <w:rPr>
      <w:kern w:val="1"/>
      <w:sz w:val="20"/>
      <w:lang w:eastAsia="ar-SA"/>
    </w:rPr>
  </w:style>
  <w:style w:type="paragraph" w:customStyle="1" w:styleId="afffffffff4">
    <w:name w:val="Подпись к картинке"/>
    <w:basedOn w:val="ab"/>
    <w:rsid w:val="00B5536A"/>
    <w:pPr>
      <w:widowControl w:val="0"/>
      <w:shd w:val="clear" w:color="auto" w:fill="FFFFFF"/>
      <w:suppressAutoHyphens/>
      <w:spacing w:line="240" w:lineRule="atLeast"/>
    </w:pPr>
    <w:rPr>
      <w:spacing w:val="3"/>
      <w:kern w:val="1"/>
      <w:sz w:val="15"/>
      <w:szCs w:val="15"/>
      <w:lang w:eastAsia="ar-SA"/>
    </w:rPr>
  </w:style>
  <w:style w:type="paragraph" w:customStyle="1" w:styleId="231">
    <w:name w:val="Основной текст (23)"/>
    <w:basedOn w:val="ab"/>
    <w:rsid w:val="00B5536A"/>
    <w:pPr>
      <w:widowControl w:val="0"/>
      <w:shd w:val="clear" w:color="auto" w:fill="FFFFFF"/>
      <w:suppressAutoHyphens/>
      <w:spacing w:before="360" w:line="288" w:lineRule="exact"/>
      <w:jc w:val="both"/>
    </w:pPr>
    <w:rPr>
      <w:i/>
      <w:iCs/>
      <w:kern w:val="1"/>
      <w:sz w:val="22"/>
      <w:szCs w:val="22"/>
      <w:lang w:eastAsia="ar-SA"/>
    </w:rPr>
  </w:style>
  <w:style w:type="paragraph" w:customStyle="1" w:styleId="1fff7">
    <w:name w:val="????????? 1"/>
    <w:basedOn w:val="afffffffff"/>
    <w:rsid w:val="00B5536A"/>
    <w:pPr>
      <w:keepNext/>
      <w:suppressAutoHyphens w:val="0"/>
      <w:spacing w:before="240" w:after="60"/>
      <w:ind w:left="432" w:hanging="432"/>
      <w:jc w:val="center"/>
    </w:pPr>
    <w:rPr>
      <w:b/>
      <w:bCs/>
      <w:caps/>
      <w:kern w:val="1"/>
    </w:rPr>
  </w:style>
  <w:style w:type="paragraph" w:customStyle="1" w:styleId="afffffffff5">
    <w:name w:val="Внимание: недобросовестность!"/>
    <w:basedOn w:val="ab"/>
    <w:rsid w:val="00B5536A"/>
    <w:pPr>
      <w:widowControl w:val="0"/>
      <w:suppressAutoHyphens/>
      <w:spacing w:before="240" w:after="240" w:line="100" w:lineRule="atLeast"/>
      <w:ind w:left="420" w:right="420" w:firstLine="300"/>
      <w:jc w:val="both"/>
    </w:pPr>
    <w:rPr>
      <w:rFonts w:ascii="Arial" w:hAnsi="Arial" w:cs="Arial"/>
      <w:kern w:val="1"/>
      <w:szCs w:val="24"/>
      <w:lang w:eastAsia="ar-SA"/>
    </w:rPr>
  </w:style>
  <w:style w:type="paragraph" w:customStyle="1" w:styleId="2ff8">
    <w:name w:val="Текст2"/>
    <w:basedOn w:val="ab"/>
    <w:rsid w:val="00B5536A"/>
    <w:pPr>
      <w:suppressAutoHyphens/>
      <w:spacing w:line="100" w:lineRule="atLeast"/>
    </w:pPr>
    <w:rPr>
      <w:rFonts w:ascii="Courier New" w:hAnsi="Courier New" w:cs="Courier New"/>
      <w:kern w:val="1"/>
      <w:sz w:val="20"/>
      <w:lang w:eastAsia="ar-SA"/>
    </w:rPr>
  </w:style>
  <w:style w:type="paragraph" w:customStyle="1" w:styleId="1fff8">
    <w:name w:val="Текст концевой сноски1"/>
    <w:basedOn w:val="ab"/>
    <w:rsid w:val="00B5536A"/>
    <w:pPr>
      <w:suppressAutoHyphens/>
      <w:spacing w:after="200" w:line="276" w:lineRule="auto"/>
    </w:pPr>
    <w:rPr>
      <w:rFonts w:eastAsia="Calibri" w:cs="Calibri"/>
      <w:kern w:val="1"/>
      <w:sz w:val="20"/>
      <w:lang w:eastAsia="ar-SA"/>
    </w:rPr>
  </w:style>
  <w:style w:type="paragraph" w:customStyle="1" w:styleId="afffffffff6">
    <w:name w:val="Нормальный (таблица)"/>
    <w:basedOn w:val="ab"/>
    <w:rsid w:val="00B5536A"/>
    <w:pPr>
      <w:widowControl w:val="0"/>
      <w:suppressAutoHyphens/>
      <w:spacing w:line="100" w:lineRule="atLeast"/>
      <w:jc w:val="both"/>
    </w:pPr>
    <w:rPr>
      <w:rFonts w:ascii="Arial" w:hAnsi="Arial" w:cs="Arial"/>
      <w:kern w:val="1"/>
      <w:szCs w:val="24"/>
      <w:lang w:eastAsia="ar-SA"/>
    </w:rPr>
  </w:style>
  <w:style w:type="paragraph" w:customStyle="1" w:styleId="330">
    <w:name w:val="Основной текст с отступом 33"/>
    <w:basedOn w:val="ab"/>
    <w:rsid w:val="00B5536A"/>
    <w:pPr>
      <w:suppressAutoHyphens/>
      <w:spacing w:after="120" w:line="276" w:lineRule="auto"/>
      <w:ind w:left="283"/>
    </w:pPr>
    <w:rPr>
      <w:rFonts w:eastAsia="Calibri" w:cs="Calibri"/>
      <w:kern w:val="1"/>
      <w:sz w:val="16"/>
      <w:szCs w:val="16"/>
      <w:lang w:eastAsia="ar-SA"/>
    </w:rPr>
  </w:style>
  <w:style w:type="paragraph" w:customStyle="1" w:styleId="3fe">
    <w:name w:val="Текст3"/>
    <w:basedOn w:val="ab"/>
    <w:rsid w:val="00B5536A"/>
    <w:pPr>
      <w:suppressAutoHyphens/>
      <w:spacing w:line="100" w:lineRule="atLeast"/>
    </w:pPr>
    <w:rPr>
      <w:rFonts w:ascii="Courier New" w:eastAsia="Calibri" w:hAnsi="Courier New" w:cs="Courier New"/>
      <w:kern w:val="1"/>
      <w:sz w:val="20"/>
      <w:lang w:eastAsia="ar-SA"/>
    </w:rPr>
  </w:style>
  <w:style w:type="paragraph" w:customStyle="1" w:styleId="Style9">
    <w:name w:val="Style9"/>
    <w:basedOn w:val="ab"/>
    <w:rsid w:val="00B5536A"/>
    <w:pPr>
      <w:widowControl w:val="0"/>
      <w:suppressAutoHyphens/>
      <w:spacing w:line="230" w:lineRule="exact"/>
      <w:jc w:val="center"/>
    </w:pPr>
    <w:rPr>
      <w:kern w:val="1"/>
      <w:szCs w:val="24"/>
      <w:lang w:eastAsia="ar-SA"/>
    </w:rPr>
  </w:style>
  <w:style w:type="paragraph" w:customStyle="1" w:styleId="Style7">
    <w:name w:val="Style7"/>
    <w:basedOn w:val="ab"/>
    <w:rsid w:val="00B5536A"/>
    <w:pPr>
      <w:widowControl w:val="0"/>
      <w:suppressAutoHyphens/>
      <w:spacing w:line="238" w:lineRule="exact"/>
    </w:pPr>
    <w:rPr>
      <w:kern w:val="1"/>
      <w:szCs w:val="24"/>
      <w:lang w:eastAsia="ar-SA"/>
    </w:rPr>
  </w:style>
  <w:style w:type="paragraph" w:customStyle="1" w:styleId="textb">
    <w:name w:val="textb"/>
    <w:basedOn w:val="ab"/>
    <w:rsid w:val="00B5536A"/>
    <w:pPr>
      <w:suppressAutoHyphens/>
      <w:spacing w:line="100" w:lineRule="atLeast"/>
    </w:pPr>
    <w:rPr>
      <w:rFonts w:ascii="Arial" w:hAnsi="Arial" w:cs="Arial"/>
      <w:b/>
      <w:bCs/>
      <w:kern w:val="1"/>
      <w:sz w:val="22"/>
      <w:szCs w:val="22"/>
      <w:lang w:eastAsia="ar-SA"/>
    </w:rPr>
  </w:style>
  <w:style w:type="paragraph" w:customStyle="1" w:styleId="Style3">
    <w:name w:val="Style3"/>
    <w:basedOn w:val="ab"/>
    <w:rsid w:val="00B5536A"/>
    <w:pPr>
      <w:widowControl w:val="0"/>
      <w:suppressAutoHyphens/>
      <w:spacing w:line="100" w:lineRule="atLeast"/>
    </w:pPr>
    <w:rPr>
      <w:rFonts w:cs="Calibri"/>
      <w:kern w:val="1"/>
      <w:szCs w:val="24"/>
      <w:lang w:eastAsia="ar-SA"/>
    </w:rPr>
  </w:style>
  <w:style w:type="paragraph" w:customStyle="1" w:styleId="Style8">
    <w:name w:val="Style8"/>
    <w:basedOn w:val="ab"/>
    <w:rsid w:val="00B5536A"/>
    <w:pPr>
      <w:widowControl w:val="0"/>
      <w:suppressAutoHyphens/>
      <w:spacing w:line="317" w:lineRule="exact"/>
    </w:pPr>
    <w:rPr>
      <w:rFonts w:cs="Calibri"/>
      <w:kern w:val="1"/>
      <w:szCs w:val="24"/>
      <w:lang w:eastAsia="ar-SA"/>
    </w:rPr>
  </w:style>
  <w:style w:type="paragraph" w:customStyle="1" w:styleId="Style11">
    <w:name w:val="Style11"/>
    <w:basedOn w:val="ab"/>
    <w:rsid w:val="00B5536A"/>
    <w:pPr>
      <w:widowControl w:val="0"/>
      <w:suppressAutoHyphens/>
      <w:spacing w:line="799" w:lineRule="exact"/>
    </w:pPr>
    <w:rPr>
      <w:rFonts w:cs="Calibri"/>
      <w:kern w:val="1"/>
      <w:szCs w:val="24"/>
      <w:lang w:eastAsia="ar-SA"/>
    </w:rPr>
  </w:style>
  <w:style w:type="paragraph" w:customStyle="1" w:styleId="Style12">
    <w:name w:val="Style12"/>
    <w:basedOn w:val="ab"/>
    <w:rsid w:val="00B5536A"/>
    <w:pPr>
      <w:widowControl w:val="0"/>
      <w:suppressAutoHyphens/>
      <w:spacing w:line="322" w:lineRule="exact"/>
    </w:pPr>
    <w:rPr>
      <w:rFonts w:cs="Calibri"/>
      <w:kern w:val="1"/>
      <w:szCs w:val="24"/>
      <w:lang w:eastAsia="ar-SA"/>
    </w:rPr>
  </w:style>
  <w:style w:type="paragraph" w:customStyle="1" w:styleId="Style6">
    <w:name w:val="Style6"/>
    <w:basedOn w:val="ab"/>
    <w:rsid w:val="00B5536A"/>
    <w:pPr>
      <w:widowControl w:val="0"/>
      <w:suppressAutoHyphens/>
      <w:spacing w:line="317" w:lineRule="exact"/>
      <w:jc w:val="center"/>
    </w:pPr>
    <w:rPr>
      <w:rFonts w:cs="Calibri"/>
      <w:kern w:val="1"/>
      <w:szCs w:val="24"/>
      <w:lang w:eastAsia="ar-SA"/>
    </w:rPr>
  </w:style>
  <w:style w:type="paragraph" w:customStyle="1" w:styleId="Style13">
    <w:name w:val="Style13"/>
    <w:basedOn w:val="ab"/>
    <w:rsid w:val="00B5536A"/>
    <w:pPr>
      <w:widowControl w:val="0"/>
      <w:suppressAutoHyphens/>
      <w:spacing w:line="100" w:lineRule="atLeast"/>
    </w:pPr>
    <w:rPr>
      <w:rFonts w:cs="Calibri"/>
      <w:kern w:val="1"/>
      <w:szCs w:val="24"/>
      <w:lang w:eastAsia="ar-SA"/>
    </w:rPr>
  </w:style>
  <w:style w:type="paragraph" w:customStyle="1" w:styleId="CM8">
    <w:name w:val="CM8"/>
    <w:basedOn w:val="Default"/>
    <w:rsid w:val="00B5536A"/>
    <w:pPr>
      <w:widowControl w:val="0"/>
      <w:autoSpaceDE/>
      <w:autoSpaceDN/>
      <w:adjustRightInd/>
    </w:pPr>
    <w:rPr>
      <w:rFonts w:ascii="Arial" w:eastAsia="Times New Roman" w:hAnsi="Arial" w:cs="Arial"/>
      <w:color w:val="00000A"/>
      <w:lang w:eastAsia="ar-SA"/>
    </w:rPr>
  </w:style>
  <w:style w:type="paragraph" w:customStyle="1" w:styleId="CM5">
    <w:name w:val="CM5"/>
    <w:basedOn w:val="Default"/>
    <w:rsid w:val="00B5536A"/>
    <w:pPr>
      <w:widowControl w:val="0"/>
      <w:autoSpaceDE/>
      <w:autoSpaceDN/>
      <w:adjustRightInd/>
      <w:spacing w:line="276" w:lineRule="atLeast"/>
    </w:pPr>
    <w:rPr>
      <w:rFonts w:ascii="Arial" w:eastAsia="Times New Roman" w:hAnsi="Arial" w:cs="Arial"/>
      <w:color w:val="00000A"/>
      <w:lang w:eastAsia="ar-SA"/>
    </w:rPr>
  </w:style>
  <w:style w:type="paragraph" w:customStyle="1" w:styleId="CM6">
    <w:name w:val="CM6"/>
    <w:basedOn w:val="Default"/>
    <w:rsid w:val="00B5536A"/>
    <w:pPr>
      <w:widowControl w:val="0"/>
      <w:autoSpaceDE/>
      <w:autoSpaceDN/>
      <w:adjustRightInd/>
      <w:spacing w:line="276" w:lineRule="atLeast"/>
    </w:pPr>
    <w:rPr>
      <w:rFonts w:ascii="Arial" w:eastAsia="Times New Roman" w:hAnsi="Arial" w:cs="Arial"/>
      <w:color w:val="00000A"/>
      <w:lang w:eastAsia="ar-SA"/>
    </w:rPr>
  </w:style>
  <w:style w:type="paragraph" w:customStyle="1" w:styleId="CM10">
    <w:name w:val="CM10"/>
    <w:basedOn w:val="Default"/>
    <w:rsid w:val="00B5536A"/>
    <w:pPr>
      <w:widowControl w:val="0"/>
      <w:autoSpaceDE/>
      <w:autoSpaceDN/>
      <w:adjustRightInd/>
    </w:pPr>
    <w:rPr>
      <w:rFonts w:ascii="Arial" w:eastAsia="Times New Roman" w:hAnsi="Arial" w:cs="Arial"/>
      <w:color w:val="00000A"/>
      <w:lang w:eastAsia="ar-SA"/>
    </w:rPr>
  </w:style>
  <w:style w:type="paragraph" w:customStyle="1" w:styleId="CM11">
    <w:name w:val="CM11"/>
    <w:basedOn w:val="Default"/>
    <w:rsid w:val="00B5536A"/>
    <w:pPr>
      <w:widowControl w:val="0"/>
      <w:autoSpaceDE/>
      <w:autoSpaceDN/>
      <w:adjustRightInd/>
    </w:pPr>
    <w:rPr>
      <w:rFonts w:ascii="Arial" w:eastAsia="Times New Roman" w:hAnsi="Arial" w:cs="Arial"/>
      <w:color w:val="00000A"/>
      <w:lang w:eastAsia="ar-SA"/>
    </w:rPr>
  </w:style>
  <w:style w:type="paragraph" w:customStyle="1" w:styleId="CM2">
    <w:name w:val="CM2"/>
    <w:basedOn w:val="Default"/>
    <w:rsid w:val="00B5536A"/>
    <w:pPr>
      <w:widowControl w:val="0"/>
      <w:autoSpaceDE/>
      <w:autoSpaceDN/>
      <w:adjustRightInd/>
    </w:pPr>
    <w:rPr>
      <w:rFonts w:ascii="Arial" w:eastAsia="Times New Roman" w:hAnsi="Arial" w:cs="Arial"/>
      <w:color w:val="00000A"/>
      <w:lang w:eastAsia="ar-SA"/>
    </w:rPr>
  </w:style>
  <w:style w:type="paragraph" w:customStyle="1" w:styleId="CM3">
    <w:name w:val="CM3"/>
    <w:basedOn w:val="Default"/>
    <w:rsid w:val="00B5536A"/>
    <w:pPr>
      <w:widowControl w:val="0"/>
      <w:autoSpaceDE/>
      <w:autoSpaceDN/>
      <w:adjustRightInd/>
    </w:pPr>
    <w:rPr>
      <w:rFonts w:ascii="Arial" w:eastAsia="Times New Roman" w:hAnsi="Arial" w:cs="Arial"/>
      <w:color w:val="00000A"/>
      <w:lang w:eastAsia="ar-SA"/>
    </w:rPr>
  </w:style>
  <w:style w:type="paragraph" w:customStyle="1" w:styleId="CM4">
    <w:name w:val="CM4"/>
    <w:basedOn w:val="Default"/>
    <w:rsid w:val="00B5536A"/>
    <w:pPr>
      <w:widowControl w:val="0"/>
      <w:autoSpaceDE/>
      <w:autoSpaceDN/>
      <w:adjustRightInd/>
      <w:spacing w:line="276" w:lineRule="atLeast"/>
    </w:pPr>
    <w:rPr>
      <w:rFonts w:ascii="Arial" w:eastAsia="Times New Roman" w:hAnsi="Arial" w:cs="Arial"/>
      <w:color w:val="00000A"/>
      <w:lang w:eastAsia="ar-SA"/>
    </w:rPr>
  </w:style>
  <w:style w:type="paragraph" w:customStyle="1" w:styleId="CM7">
    <w:name w:val="CM7"/>
    <w:basedOn w:val="Default"/>
    <w:rsid w:val="00B5536A"/>
    <w:pPr>
      <w:widowControl w:val="0"/>
      <w:autoSpaceDE/>
      <w:autoSpaceDN/>
      <w:adjustRightInd/>
      <w:spacing w:line="276" w:lineRule="atLeast"/>
    </w:pPr>
    <w:rPr>
      <w:rFonts w:ascii="Arial" w:eastAsia="Times New Roman" w:hAnsi="Arial" w:cs="Arial"/>
      <w:color w:val="00000A"/>
      <w:lang w:eastAsia="ar-SA"/>
    </w:rPr>
  </w:style>
  <w:style w:type="paragraph" w:customStyle="1" w:styleId="CM21">
    <w:name w:val="CM21"/>
    <w:basedOn w:val="Default"/>
    <w:rsid w:val="00B5536A"/>
    <w:pPr>
      <w:widowControl w:val="0"/>
      <w:autoSpaceDE/>
      <w:autoSpaceDN/>
      <w:adjustRightInd/>
    </w:pPr>
    <w:rPr>
      <w:rFonts w:ascii="Arial" w:eastAsia="Times New Roman" w:hAnsi="Arial" w:cs="Arial"/>
      <w:color w:val="00000A"/>
      <w:lang w:eastAsia="ar-SA"/>
    </w:rPr>
  </w:style>
  <w:style w:type="paragraph" w:customStyle="1" w:styleId="CM9">
    <w:name w:val="CM9"/>
    <w:basedOn w:val="Default"/>
    <w:rsid w:val="00B5536A"/>
    <w:pPr>
      <w:widowControl w:val="0"/>
      <w:autoSpaceDE/>
      <w:autoSpaceDN/>
      <w:adjustRightInd/>
      <w:spacing w:line="276" w:lineRule="atLeast"/>
    </w:pPr>
    <w:rPr>
      <w:rFonts w:ascii="Arial" w:eastAsia="Times New Roman" w:hAnsi="Arial" w:cs="Arial"/>
      <w:color w:val="00000A"/>
      <w:lang w:eastAsia="ar-SA"/>
    </w:rPr>
  </w:style>
  <w:style w:type="paragraph" w:customStyle="1" w:styleId="CM23">
    <w:name w:val="CM23"/>
    <w:basedOn w:val="Default"/>
    <w:rsid w:val="00B5536A"/>
    <w:pPr>
      <w:widowControl w:val="0"/>
      <w:autoSpaceDE/>
      <w:autoSpaceDN/>
      <w:adjustRightInd/>
    </w:pPr>
    <w:rPr>
      <w:rFonts w:ascii="Arial" w:eastAsia="Times New Roman" w:hAnsi="Arial" w:cs="Arial"/>
      <w:color w:val="00000A"/>
      <w:lang w:eastAsia="ar-SA"/>
    </w:rPr>
  </w:style>
  <w:style w:type="paragraph" w:customStyle="1" w:styleId="CM12">
    <w:name w:val="CM12"/>
    <w:basedOn w:val="Default"/>
    <w:rsid w:val="00B5536A"/>
    <w:pPr>
      <w:widowControl w:val="0"/>
      <w:autoSpaceDE/>
      <w:autoSpaceDN/>
      <w:adjustRightInd/>
      <w:spacing w:line="318" w:lineRule="atLeast"/>
    </w:pPr>
    <w:rPr>
      <w:rFonts w:ascii="Arial" w:eastAsia="Times New Roman" w:hAnsi="Arial" w:cs="Arial"/>
      <w:color w:val="00000A"/>
      <w:lang w:eastAsia="ar-SA"/>
    </w:rPr>
  </w:style>
  <w:style w:type="paragraph" w:customStyle="1" w:styleId="CM24">
    <w:name w:val="CM24"/>
    <w:basedOn w:val="Default"/>
    <w:rsid w:val="00B5536A"/>
    <w:pPr>
      <w:widowControl w:val="0"/>
      <w:autoSpaceDE/>
      <w:autoSpaceDN/>
      <w:adjustRightInd/>
    </w:pPr>
    <w:rPr>
      <w:rFonts w:ascii="Arial" w:eastAsia="Times New Roman" w:hAnsi="Arial" w:cs="Arial"/>
      <w:color w:val="00000A"/>
      <w:lang w:eastAsia="ar-SA"/>
    </w:rPr>
  </w:style>
  <w:style w:type="paragraph" w:customStyle="1" w:styleId="CM25">
    <w:name w:val="CM25"/>
    <w:basedOn w:val="Default"/>
    <w:rsid w:val="00B5536A"/>
    <w:pPr>
      <w:widowControl w:val="0"/>
      <w:autoSpaceDE/>
      <w:autoSpaceDN/>
      <w:adjustRightInd/>
    </w:pPr>
    <w:rPr>
      <w:rFonts w:ascii="Arial" w:eastAsia="Times New Roman" w:hAnsi="Arial" w:cs="Arial"/>
      <w:color w:val="00000A"/>
      <w:lang w:eastAsia="ar-SA"/>
    </w:rPr>
  </w:style>
  <w:style w:type="paragraph" w:customStyle="1" w:styleId="CM13">
    <w:name w:val="CM13"/>
    <w:basedOn w:val="Default"/>
    <w:rsid w:val="00B5536A"/>
    <w:pPr>
      <w:widowControl w:val="0"/>
      <w:autoSpaceDE/>
      <w:autoSpaceDN/>
      <w:adjustRightInd/>
      <w:spacing w:line="318" w:lineRule="atLeast"/>
    </w:pPr>
    <w:rPr>
      <w:rFonts w:ascii="Arial" w:eastAsia="Times New Roman" w:hAnsi="Arial" w:cs="Arial"/>
      <w:color w:val="00000A"/>
      <w:lang w:eastAsia="ar-SA"/>
    </w:rPr>
  </w:style>
  <w:style w:type="paragraph" w:customStyle="1" w:styleId="CM14">
    <w:name w:val="CM14"/>
    <w:basedOn w:val="Default"/>
    <w:rsid w:val="00B5536A"/>
    <w:pPr>
      <w:widowControl w:val="0"/>
      <w:autoSpaceDE/>
      <w:autoSpaceDN/>
      <w:adjustRightInd/>
      <w:spacing w:line="318" w:lineRule="atLeast"/>
    </w:pPr>
    <w:rPr>
      <w:rFonts w:ascii="Arial" w:eastAsia="Times New Roman" w:hAnsi="Arial" w:cs="Arial"/>
      <w:color w:val="00000A"/>
      <w:lang w:eastAsia="ar-SA"/>
    </w:rPr>
  </w:style>
  <w:style w:type="paragraph" w:customStyle="1" w:styleId="CM16">
    <w:name w:val="CM16"/>
    <w:basedOn w:val="Default"/>
    <w:rsid w:val="00B5536A"/>
    <w:pPr>
      <w:widowControl w:val="0"/>
      <w:autoSpaceDE/>
      <w:autoSpaceDN/>
      <w:adjustRightInd/>
      <w:spacing w:line="318" w:lineRule="atLeast"/>
    </w:pPr>
    <w:rPr>
      <w:rFonts w:ascii="Arial" w:eastAsia="Times New Roman" w:hAnsi="Arial" w:cs="Arial"/>
      <w:color w:val="00000A"/>
      <w:lang w:eastAsia="ar-SA"/>
    </w:rPr>
  </w:style>
  <w:style w:type="paragraph" w:customStyle="1" w:styleId="CM26">
    <w:name w:val="CM26"/>
    <w:basedOn w:val="Default"/>
    <w:rsid w:val="00B5536A"/>
    <w:pPr>
      <w:widowControl w:val="0"/>
      <w:autoSpaceDE/>
      <w:autoSpaceDN/>
      <w:adjustRightInd/>
    </w:pPr>
    <w:rPr>
      <w:rFonts w:ascii="Arial" w:eastAsia="Times New Roman" w:hAnsi="Arial" w:cs="Arial"/>
      <w:color w:val="00000A"/>
      <w:lang w:eastAsia="ar-SA"/>
    </w:rPr>
  </w:style>
  <w:style w:type="paragraph" w:customStyle="1" w:styleId="Style14">
    <w:name w:val="Style14"/>
    <w:basedOn w:val="ab"/>
    <w:rsid w:val="00B5536A"/>
    <w:pPr>
      <w:widowControl w:val="0"/>
      <w:suppressAutoHyphens/>
      <w:spacing w:line="100" w:lineRule="atLeast"/>
    </w:pPr>
    <w:rPr>
      <w:kern w:val="1"/>
      <w:szCs w:val="24"/>
      <w:lang w:eastAsia="ar-SA"/>
    </w:rPr>
  </w:style>
  <w:style w:type="paragraph" w:customStyle="1" w:styleId="Style17">
    <w:name w:val="Style17"/>
    <w:basedOn w:val="ab"/>
    <w:rsid w:val="00B5536A"/>
    <w:pPr>
      <w:widowControl w:val="0"/>
      <w:suppressAutoHyphens/>
      <w:spacing w:line="100" w:lineRule="atLeast"/>
    </w:pPr>
    <w:rPr>
      <w:kern w:val="1"/>
      <w:szCs w:val="24"/>
      <w:lang w:eastAsia="ar-SA"/>
    </w:rPr>
  </w:style>
  <w:style w:type="paragraph" w:customStyle="1" w:styleId="Style18">
    <w:name w:val="Style18"/>
    <w:basedOn w:val="ab"/>
    <w:rsid w:val="00B5536A"/>
    <w:pPr>
      <w:widowControl w:val="0"/>
      <w:suppressAutoHyphens/>
      <w:spacing w:line="100" w:lineRule="atLeast"/>
    </w:pPr>
    <w:rPr>
      <w:kern w:val="1"/>
      <w:szCs w:val="24"/>
      <w:lang w:eastAsia="ar-SA"/>
    </w:rPr>
  </w:style>
  <w:style w:type="paragraph" w:customStyle="1" w:styleId="Style21">
    <w:name w:val="Style21"/>
    <w:basedOn w:val="ab"/>
    <w:rsid w:val="00B5536A"/>
    <w:pPr>
      <w:widowControl w:val="0"/>
      <w:suppressAutoHyphens/>
      <w:spacing w:line="100" w:lineRule="atLeast"/>
    </w:pPr>
    <w:rPr>
      <w:kern w:val="1"/>
      <w:szCs w:val="24"/>
      <w:lang w:eastAsia="ar-SA"/>
    </w:rPr>
  </w:style>
  <w:style w:type="paragraph" w:customStyle="1" w:styleId="Style24">
    <w:name w:val="Style24"/>
    <w:basedOn w:val="ab"/>
    <w:rsid w:val="00B5536A"/>
    <w:pPr>
      <w:widowControl w:val="0"/>
      <w:suppressAutoHyphens/>
      <w:spacing w:line="139" w:lineRule="exact"/>
      <w:ind w:firstLine="82"/>
      <w:jc w:val="both"/>
    </w:pPr>
    <w:rPr>
      <w:kern w:val="1"/>
      <w:szCs w:val="24"/>
      <w:lang w:eastAsia="ar-SA"/>
    </w:rPr>
  </w:style>
  <w:style w:type="paragraph" w:customStyle="1" w:styleId="Style27">
    <w:name w:val="Style27"/>
    <w:basedOn w:val="ab"/>
    <w:rsid w:val="00B5536A"/>
    <w:pPr>
      <w:widowControl w:val="0"/>
      <w:suppressAutoHyphens/>
      <w:spacing w:line="100" w:lineRule="atLeast"/>
    </w:pPr>
    <w:rPr>
      <w:kern w:val="1"/>
      <w:szCs w:val="24"/>
      <w:lang w:eastAsia="ar-SA"/>
    </w:rPr>
  </w:style>
  <w:style w:type="paragraph" w:customStyle="1" w:styleId="Style30">
    <w:name w:val="Style30"/>
    <w:basedOn w:val="ab"/>
    <w:rsid w:val="00B5536A"/>
    <w:pPr>
      <w:widowControl w:val="0"/>
      <w:suppressAutoHyphens/>
      <w:spacing w:line="100" w:lineRule="atLeast"/>
    </w:pPr>
    <w:rPr>
      <w:kern w:val="1"/>
      <w:szCs w:val="24"/>
      <w:lang w:eastAsia="ar-SA"/>
    </w:rPr>
  </w:style>
  <w:style w:type="paragraph" w:customStyle="1" w:styleId="Style32">
    <w:name w:val="Style32"/>
    <w:basedOn w:val="ab"/>
    <w:rsid w:val="00B5536A"/>
    <w:pPr>
      <w:widowControl w:val="0"/>
      <w:suppressAutoHyphens/>
      <w:spacing w:line="528" w:lineRule="exact"/>
    </w:pPr>
    <w:rPr>
      <w:kern w:val="1"/>
      <w:szCs w:val="24"/>
      <w:lang w:eastAsia="ar-SA"/>
    </w:rPr>
  </w:style>
  <w:style w:type="paragraph" w:customStyle="1" w:styleId="Style35">
    <w:name w:val="Style35"/>
    <w:basedOn w:val="ab"/>
    <w:rsid w:val="00B5536A"/>
    <w:pPr>
      <w:widowControl w:val="0"/>
      <w:suppressAutoHyphens/>
      <w:spacing w:line="360" w:lineRule="exact"/>
    </w:pPr>
    <w:rPr>
      <w:kern w:val="1"/>
      <w:szCs w:val="24"/>
      <w:lang w:eastAsia="ar-SA"/>
    </w:rPr>
  </w:style>
  <w:style w:type="paragraph" w:customStyle="1" w:styleId="Style36">
    <w:name w:val="Style36"/>
    <w:basedOn w:val="ab"/>
    <w:rsid w:val="00B5536A"/>
    <w:pPr>
      <w:widowControl w:val="0"/>
      <w:suppressAutoHyphens/>
      <w:spacing w:line="100" w:lineRule="atLeast"/>
    </w:pPr>
    <w:rPr>
      <w:kern w:val="1"/>
      <w:szCs w:val="24"/>
      <w:lang w:eastAsia="ar-SA"/>
    </w:rPr>
  </w:style>
  <w:style w:type="paragraph" w:customStyle="1" w:styleId="Style31">
    <w:name w:val="Style31"/>
    <w:basedOn w:val="ab"/>
    <w:rsid w:val="00B5536A"/>
    <w:pPr>
      <w:widowControl w:val="0"/>
      <w:suppressAutoHyphens/>
      <w:spacing w:line="100" w:lineRule="atLeast"/>
    </w:pPr>
    <w:rPr>
      <w:kern w:val="1"/>
      <w:szCs w:val="24"/>
      <w:lang w:eastAsia="ar-SA"/>
    </w:rPr>
  </w:style>
  <w:style w:type="paragraph" w:customStyle="1" w:styleId="Style37">
    <w:name w:val="Style37"/>
    <w:basedOn w:val="ab"/>
    <w:rsid w:val="00B5536A"/>
    <w:pPr>
      <w:widowControl w:val="0"/>
      <w:suppressAutoHyphens/>
      <w:spacing w:line="139" w:lineRule="exact"/>
      <w:ind w:firstLine="202"/>
    </w:pPr>
    <w:rPr>
      <w:kern w:val="1"/>
      <w:szCs w:val="24"/>
      <w:lang w:eastAsia="ar-SA"/>
    </w:rPr>
  </w:style>
  <w:style w:type="paragraph" w:customStyle="1" w:styleId="Style43">
    <w:name w:val="Style43"/>
    <w:basedOn w:val="ab"/>
    <w:rsid w:val="00B5536A"/>
    <w:pPr>
      <w:widowControl w:val="0"/>
      <w:suppressAutoHyphens/>
      <w:spacing w:line="100" w:lineRule="atLeast"/>
    </w:pPr>
    <w:rPr>
      <w:kern w:val="1"/>
      <w:szCs w:val="24"/>
      <w:lang w:eastAsia="ar-SA"/>
    </w:rPr>
  </w:style>
  <w:style w:type="paragraph" w:customStyle="1" w:styleId="Style44">
    <w:name w:val="Style44"/>
    <w:basedOn w:val="ab"/>
    <w:rsid w:val="00B5536A"/>
    <w:pPr>
      <w:widowControl w:val="0"/>
      <w:suppressAutoHyphens/>
      <w:spacing w:line="100" w:lineRule="atLeast"/>
    </w:pPr>
    <w:rPr>
      <w:kern w:val="1"/>
      <w:szCs w:val="24"/>
      <w:lang w:eastAsia="ar-SA"/>
    </w:rPr>
  </w:style>
  <w:style w:type="paragraph" w:customStyle="1" w:styleId="Style25">
    <w:name w:val="Style25"/>
    <w:basedOn w:val="ab"/>
    <w:rsid w:val="00B5536A"/>
    <w:pPr>
      <w:widowControl w:val="0"/>
      <w:suppressAutoHyphens/>
      <w:spacing w:line="662" w:lineRule="exact"/>
    </w:pPr>
    <w:rPr>
      <w:kern w:val="1"/>
      <w:szCs w:val="24"/>
      <w:lang w:eastAsia="ar-SA"/>
    </w:rPr>
  </w:style>
  <w:style w:type="paragraph" w:customStyle="1" w:styleId="Style38">
    <w:name w:val="Style38"/>
    <w:basedOn w:val="ab"/>
    <w:rsid w:val="00B5536A"/>
    <w:pPr>
      <w:widowControl w:val="0"/>
      <w:suppressAutoHyphens/>
      <w:spacing w:line="100" w:lineRule="atLeast"/>
    </w:pPr>
    <w:rPr>
      <w:kern w:val="1"/>
      <w:szCs w:val="24"/>
      <w:lang w:eastAsia="ar-SA"/>
    </w:rPr>
  </w:style>
  <w:style w:type="paragraph" w:customStyle="1" w:styleId="Style41">
    <w:name w:val="Style41"/>
    <w:basedOn w:val="ab"/>
    <w:rsid w:val="00B5536A"/>
    <w:pPr>
      <w:widowControl w:val="0"/>
      <w:suppressAutoHyphens/>
      <w:spacing w:line="100" w:lineRule="atLeast"/>
    </w:pPr>
    <w:rPr>
      <w:kern w:val="1"/>
      <w:szCs w:val="24"/>
      <w:lang w:eastAsia="ar-SA"/>
    </w:rPr>
  </w:style>
  <w:style w:type="paragraph" w:customStyle="1" w:styleId="Style26">
    <w:name w:val="Style26"/>
    <w:basedOn w:val="ab"/>
    <w:rsid w:val="00B5536A"/>
    <w:pPr>
      <w:widowControl w:val="0"/>
      <w:suppressAutoHyphens/>
      <w:spacing w:line="100" w:lineRule="atLeast"/>
    </w:pPr>
    <w:rPr>
      <w:kern w:val="1"/>
      <w:szCs w:val="24"/>
      <w:lang w:eastAsia="ar-SA"/>
    </w:rPr>
  </w:style>
  <w:style w:type="paragraph" w:customStyle="1" w:styleId="Style39">
    <w:name w:val="Style39"/>
    <w:basedOn w:val="ab"/>
    <w:rsid w:val="00B5536A"/>
    <w:pPr>
      <w:widowControl w:val="0"/>
      <w:suppressAutoHyphens/>
      <w:spacing w:line="100" w:lineRule="atLeast"/>
    </w:pPr>
    <w:rPr>
      <w:kern w:val="1"/>
      <w:szCs w:val="24"/>
      <w:lang w:eastAsia="ar-SA"/>
    </w:rPr>
  </w:style>
  <w:style w:type="paragraph" w:customStyle="1" w:styleId="Style40">
    <w:name w:val="Style40"/>
    <w:basedOn w:val="ab"/>
    <w:rsid w:val="00B5536A"/>
    <w:pPr>
      <w:widowControl w:val="0"/>
      <w:suppressAutoHyphens/>
      <w:spacing w:line="100" w:lineRule="atLeast"/>
    </w:pPr>
    <w:rPr>
      <w:kern w:val="1"/>
      <w:szCs w:val="24"/>
      <w:lang w:eastAsia="ar-SA"/>
    </w:rPr>
  </w:style>
  <w:style w:type="paragraph" w:customStyle="1" w:styleId="Style45">
    <w:name w:val="Style45"/>
    <w:basedOn w:val="ab"/>
    <w:rsid w:val="00B5536A"/>
    <w:pPr>
      <w:widowControl w:val="0"/>
      <w:suppressAutoHyphens/>
      <w:spacing w:line="126" w:lineRule="exact"/>
      <w:ind w:firstLine="134"/>
    </w:pPr>
    <w:rPr>
      <w:kern w:val="1"/>
      <w:szCs w:val="24"/>
      <w:lang w:eastAsia="ar-SA"/>
    </w:rPr>
  </w:style>
  <w:style w:type="paragraph" w:customStyle="1" w:styleId="Style50">
    <w:name w:val="Style50"/>
    <w:basedOn w:val="ab"/>
    <w:rsid w:val="00B5536A"/>
    <w:pPr>
      <w:widowControl w:val="0"/>
      <w:suppressAutoHyphens/>
      <w:spacing w:line="100" w:lineRule="atLeast"/>
    </w:pPr>
    <w:rPr>
      <w:kern w:val="1"/>
      <w:szCs w:val="24"/>
      <w:lang w:eastAsia="ar-SA"/>
    </w:rPr>
  </w:style>
  <w:style w:type="paragraph" w:customStyle="1" w:styleId="Style16">
    <w:name w:val="Style16"/>
    <w:basedOn w:val="ab"/>
    <w:rsid w:val="00B5536A"/>
    <w:pPr>
      <w:widowControl w:val="0"/>
      <w:suppressAutoHyphens/>
      <w:spacing w:line="624" w:lineRule="exact"/>
    </w:pPr>
    <w:rPr>
      <w:kern w:val="1"/>
      <w:szCs w:val="24"/>
      <w:lang w:eastAsia="ar-SA"/>
    </w:rPr>
  </w:style>
  <w:style w:type="paragraph" w:customStyle="1" w:styleId="Style19">
    <w:name w:val="Style19"/>
    <w:basedOn w:val="ab"/>
    <w:rsid w:val="00B5536A"/>
    <w:pPr>
      <w:widowControl w:val="0"/>
      <w:suppressAutoHyphens/>
      <w:spacing w:line="100" w:lineRule="atLeast"/>
    </w:pPr>
    <w:rPr>
      <w:kern w:val="1"/>
      <w:szCs w:val="24"/>
      <w:lang w:eastAsia="ar-SA"/>
    </w:rPr>
  </w:style>
  <w:style w:type="paragraph" w:customStyle="1" w:styleId="Style20">
    <w:name w:val="Style20"/>
    <w:basedOn w:val="ab"/>
    <w:rsid w:val="00B5536A"/>
    <w:pPr>
      <w:widowControl w:val="0"/>
      <w:suppressAutoHyphens/>
      <w:spacing w:line="100" w:lineRule="atLeast"/>
    </w:pPr>
    <w:rPr>
      <w:kern w:val="1"/>
      <w:szCs w:val="24"/>
      <w:lang w:eastAsia="ar-SA"/>
    </w:rPr>
  </w:style>
  <w:style w:type="paragraph" w:customStyle="1" w:styleId="Style28">
    <w:name w:val="Style28"/>
    <w:basedOn w:val="ab"/>
    <w:rsid w:val="00B5536A"/>
    <w:pPr>
      <w:widowControl w:val="0"/>
      <w:suppressAutoHyphens/>
      <w:spacing w:line="100" w:lineRule="atLeast"/>
    </w:pPr>
    <w:rPr>
      <w:kern w:val="1"/>
      <w:szCs w:val="24"/>
      <w:lang w:eastAsia="ar-SA"/>
    </w:rPr>
  </w:style>
  <w:style w:type="paragraph" w:customStyle="1" w:styleId="Style29">
    <w:name w:val="Style29"/>
    <w:basedOn w:val="ab"/>
    <w:rsid w:val="00B5536A"/>
    <w:pPr>
      <w:widowControl w:val="0"/>
      <w:suppressAutoHyphens/>
      <w:spacing w:line="100" w:lineRule="atLeast"/>
    </w:pPr>
    <w:rPr>
      <w:kern w:val="1"/>
      <w:szCs w:val="24"/>
      <w:lang w:eastAsia="ar-SA"/>
    </w:rPr>
  </w:style>
  <w:style w:type="paragraph" w:customStyle="1" w:styleId="Style33">
    <w:name w:val="Style33"/>
    <w:basedOn w:val="ab"/>
    <w:rsid w:val="00B5536A"/>
    <w:pPr>
      <w:widowControl w:val="0"/>
      <w:suppressAutoHyphens/>
      <w:spacing w:line="127" w:lineRule="exact"/>
      <w:jc w:val="center"/>
    </w:pPr>
    <w:rPr>
      <w:kern w:val="1"/>
      <w:szCs w:val="24"/>
      <w:lang w:eastAsia="ar-SA"/>
    </w:rPr>
  </w:style>
  <w:style w:type="paragraph" w:customStyle="1" w:styleId="Style46">
    <w:name w:val="Style46"/>
    <w:basedOn w:val="ab"/>
    <w:rsid w:val="00B5536A"/>
    <w:pPr>
      <w:widowControl w:val="0"/>
      <w:suppressAutoHyphens/>
      <w:spacing w:line="100" w:lineRule="atLeast"/>
    </w:pPr>
    <w:rPr>
      <w:kern w:val="1"/>
      <w:szCs w:val="24"/>
      <w:lang w:eastAsia="ar-SA"/>
    </w:rPr>
  </w:style>
  <w:style w:type="paragraph" w:customStyle="1" w:styleId="Style49">
    <w:name w:val="Style49"/>
    <w:basedOn w:val="ab"/>
    <w:rsid w:val="00B5536A"/>
    <w:pPr>
      <w:widowControl w:val="0"/>
      <w:suppressAutoHyphens/>
      <w:spacing w:line="100" w:lineRule="atLeast"/>
      <w:jc w:val="center"/>
    </w:pPr>
    <w:rPr>
      <w:kern w:val="1"/>
      <w:szCs w:val="24"/>
      <w:lang w:eastAsia="ar-SA"/>
    </w:rPr>
  </w:style>
  <w:style w:type="paragraph" w:customStyle="1" w:styleId="Style52">
    <w:name w:val="Style52"/>
    <w:basedOn w:val="ab"/>
    <w:rsid w:val="00B5536A"/>
    <w:pPr>
      <w:widowControl w:val="0"/>
      <w:suppressAutoHyphens/>
      <w:spacing w:line="100" w:lineRule="atLeast"/>
    </w:pPr>
    <w:rPr>
      <w:kern w:val="1"/>
      <w:szCs w:val="24"/>
      <w:lang w:eastAsia="ar-SA"/>
    </w:rPr>
  </w:style>
  <w:style w:type="paragraph" w:customStyle="1" w:styleId="Style15">
    <w:name w:val="Style15"/>
    <w:basedOn w:val="ab"/>
    <w:rsid w:val="00B5536A"/>
    <w:pPr>
      <w:widowControl w:val="0"/>
      <w:suppressAutoHyphens/>
      <w:spacing w:line="100" w:lineRule="atLeast"/>
    </w:pPr>
    <w:rPr>
      <w:kern w:val="1"/>
      <w:szCs w:val="24"/>
      <w:lang w:eastAsia="ar-SA"/>
    </w:rPr>
  </w:style>
  <w:style w:type="paragraph" w:customStyle="1" w:styleId="Style42">
    <w:name w:val="Style42"/>
    <w:basedOn w:val="ab"/>
    <w:rsid w:val="00B5536A"/>
    <w:pPr>
      <w:widowControl w:val="0"/>
      <w:suppressAutoHyphens/>
      <w:spacing w:line="100" w:lineRule="atLeast"/>
    </w:pPr>
    <w:rPr>
      <w:kern w:val="1"/>
      <w:szCs w:val="24"/>
      <w:lang w:eastAsia="ar-SA"/>
    </w:rPr>
  </w:style>
  <w:style w:type="paragraph" w:customStyle="1" w:styleId="Style47">
    <w:name w:val="Style47"/>
    <w:basedOn w:val="ab"/>
    <w:rsid w:val="00B5536A"/>
    <w:pPr>
      <w:widowControl w:val="0"/>
      <w:suppressAutoHyphens/>
      <w:spacing w:line="100" w:lineRule="atLeast"/>
    </w:pPr>
    <w:rPr>
      <w:kern w:val="1"/>
      <w:szCs w:val="24"/>
      <w:lang w:eastAsia="ar-SA"/>
    </w:rPr>
  </w:style>
  <w:style w:type="paragraph" w:customStyle="1" w:styleId="Style48">
    <w:name w:val="Style48"/>
    <w:basedOn w:val="ab"/>
    <w:rsid w:val="00B5536A"/>
    <w:pPr>
      <w:widowControl w:val="0"/>
      <w:suppressAutoHyphens/>
      <w:spacing w:line="100" w:lineRule="atLeast"/>
    </w:pPr>
    <w:rPr>
      <w:kern w:val="1"/>
      <w:szCs w:val="24"/>
      <w:lang w:eastAsia="ar-SA"/>
    </w:rPr>
  </w:style>
  <w:style w:type="paragraph" w:customStyle="1" w:styleId="Style51">
    <w:name w:val="Style51"/>
    <w:basedOn w:val="ab"/>
    <w:rsid w:val="00B5536A"/>
    <w:pPr>
      <w:widowControl w:val="0"/>
      <w:suppressAutoHyphens/>
      <w:spacing w:line="161" w:lineRule="exact"/>
    </w:pPr>
    <w:rPr>
      <w:kern w:val="1"/>
      <w:szCs w:val="24"/>
      <w:lang w:eastAsia="ar-SA"/>
    </w:rPr>
  </w:style>
  <w:style w:type="paragraph" w:customStyle="1" w:styleId="textn">
    <w:name w:val="textn"/>
    <w:basedOn w:val="ab"/>
    <w:rsid w:val="00B5536A"/>
    <w:pPr>
      <w:suppressAutoHyphens/>
      <w:spacing w:before="100" w:after="100" w:line="100" w:lineRule="atLeast"/>
    </w:pPr>
    <w:rPr>
      <w:kern w:val="1"/>
      <w:szCs w:val="24"/>
      <w:lang w:eastAsia="ar-SA"/>
    </w:rPr>
  </w:style>
  <w:style w:type="paragraph" w:customStyle="1" w:styleId="HTML10">
    <w:name w:val="Стандартный HTML1"/>
    <w:basedOn w:val="ab"/>
    <w:rsid w:val="00B55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sz w:val="20"/>
      <w:lang w:eastAsia="ar-SA"/>
    </w:rPr>
  </w:style>
  <w:style w:type="paragraph" w:customStyle="1" w:styleId="style100">
    <w:name w:val="style10"/>
    <w:basedOn w:val="ab"/>
    <w:rsid w:val="00B5536A"/>
    <w:pPr>
      <w:suppressAutoHyphens/>
      <w:spacing w:before="100" w:after="100" w:line="100" w:lineRule="atLeast"/>
    </w:pPr>
    <w:rPr>
      <w:rFonts w:ascii="Verdana" w:hAnsi="Verdana" w:cs="Verdana"/>
      <w:color w:val="000080"/>
      <w:kern w:val="1"/>
      <w:sz w:val="20"/>
      <w:lang w:eastAsia="ar-SA"/>
    </w:rPr>
  </w:style>
  <w:style w:type="paragraph" w:customStyle="1" w:styleId="CM35">
    <w:name w:val="CM35"/>
    <w:basedOn w:val="Default"/>
    <w:rsid w:val="00B5536A"/>
    <w:pPr>
      <w:widowControl w:val="0"/>
      <w:autoSpaceDE/>
      <w:autoSpaceDN/>
      <w:adjustRightInd/>
      <w:spacing w:after="88" w:line="276" w:lineRule="auto"/>
    </w:pPr>
    <w:rPr>
      <w:rFonts w:ascii="TradeGothic CondEighteen" w:eastAsia="TradeGothic CondEighteen" w:hAnsi="TradeGothic CondEighteen" w:cs="TradeGothic CondEighteen"/>
      <w:color w:val="00000A"/>
      <w:lang w:eastAsia="ar-SA"/>
    </w:rPr>
  </w:style>
  <w:style w:type="paragraph" w:customStyle="1" w:styleId="2124">
    <w:name w:val="Стиль заголовок 2 + Первая строка:  124 см"/>
    <w:basedOn w:val="ab"/>
    <w:rsid w:val="00B5536A"/>
    <w:pPr>
      <w:keepNext/>
      <w:suppressAutoHyphens/>
      <w:spacing w:before="360" w:after="360" w:line="100" w:lineRule="atLeast"/>
      <w:ind w:firstLine="703"/>
    </w:pPr>
    <w:rPr>
      <w:b/>
      <w:bCs/>
      <w:kern w:val="1"/>
      <w:szCs w:val="24"/>
      <w:lang w:eastAsia="ar-SA"/>
    </w:rPr>
  </w:style>
  <w:style w:type="paragraph" w:customStyle="1" w:styleId="afffffffff7">
    <w:name w:val="ПЗ текст"/>
    <w:basedOn w:val="ab"/>
    <w:rsid w:val="00B5536A"/>
    <w:pPr>
      <w:suppressAutoHyphens/>
      <w:spacing w:line="360" w:lineRule="auto"/>
      <w:ind w:left="142" w:right="170" w:firstLine="879"/>
      <w:jc w:val="both"/>
    </w:pPr>
    <w:rPr>
      <w:rFonts w:ascii="Arial Narrow" w:eastAsia="Calibri" w:hAnsi="Arial Narrow" w:cs="Arial Narrow"/>
      <w:kern w:val="1"/>
      <w:szCs w:val="24"/>
      <w:lang w:eastAsia="ar-SA"/>
    </w:rPr>
  </w:style>
  <w:style w:type="paragraph" w:customStyle="1" w:styleId="afffffffff8">
    <w:name w:val="ПЗ список маркер"/>
    <w:basedOn w:val="ab"/>
    <w:rsid w:val="00B5536A"/>
    <w:pPr>
      <w:tabs>
        <w:tab w:val="left" w:pos="757"/>
      </w:tabs>
      <w:suppressAutoHyphens/>
      <w:spacing w:line="360" w:lineRule="auto"/>
      <w:ind w:left="1361" w:right="170" w:hanging="510"/>
      <w:jc w:val="both"/>
    </w:pPr>
    <w:rPr>
      <w:rFonts w:ascii="Arial Narrow" w:eastAsia="Calibri" w:hAnsi="Arial Narrow" w:cs="Arial Narrow"/>
      <w:kern w:val="1"/>
      <w:szCs w:val="24"/>
      <w:lang w:eastAsia="ar-SA"/>
    </w:rPr>
  </w:style>
  <w:style w:type="paragraph" w:customStyle="1" w:styleId="1fff9">
    <w:name w:val="Маркированный список1"/>
    <w:basedOn w:val="ab"/>
    <w:rsid w:val="00B5536A"/>
    <w:pPr>
      <w:tabs>
        <w:tab w:val="center" w:pos="992"/>
      </w:tabs>
      <w:suppressAutoHyphens/>
      <w:spacing w:before="20" w:after="60" w:line="100" w:lineRule="atLeast"/>
      <w:ind w:left="992"/>
      <w:jc w:val="both"/>
    </w:pPr>
    <w:rPr>
      <w:rFonts w:cs="Calibri"/>
      <w:color w:val="0070C0"/>
      <w:kern w:val="1"/>
      <w:sz w:val="18"/>
      <w:szCs w:val="18"/>
      <w:lang w:eastAsia="ar-SA"/>
    </w:rPr>
  </w:style>
  <w:style w:type="paragraph" w:customStyle="1" w:styleId="221">
    <w:name w:val="Основной текст 22"/>
    <w:basedOn w:val="ab"/>
    <w:rsid w:val="00B5536A"/>
    <w:pPr>
      <w:suppressAutoHyphens/>
      <w:spacing w:after="120" w:line="480" w:lineRule="auto"/>
    </w:pPr>
    <w:rPr>
      <w:rFonts w:eastAsia="Calibri" w:cs="Calibri"/>
      <w:kern w:val="1"/>
      <w:szCs w:val="24"/>
      <w:lang w:eastAsia="ar-SA"/>
    </w:rPr>
  </w:style>
  <w:style w:type="paragraph" w:styleId="afffffffff9">
    <w:name w:val="TOC Heading"/>
    <w:basedOn w:val="15"/>
    <w:qFormat/>
    <w:rsid w:val="00B5536A"/>
    <w:pPr>
      <w:keepLines/>
      <w:suppressLineNumbers/>
      <w:suppressAutoHyphens/>
      <w:spacing w:before="480" w:after="0" w:line="276" w:lineRule="auto"/>
    </w:pPr>
    <w:rPr>
      <w:rFonts w:ascii="Cambria" w:hAnsi="Cambria" w:cs="Cambria"/>
      <w:bCs/>
      <w:color w:val="365F91"/>
      <w:kern w:val="1"/>
      <w:sz w:val="32"/>
      <w:szCs w:val="32"/>
      <w:lang w:eastAsia="ar-SA"/>
    </w:rPr>
  </w:style>
  <w:style w:type="paragraph" w:customStyle="1" w:styleId="1-">
    <w:name w:val="Список 1-ый"/>
    <w:basedOn w:val="ab"/>
    <w:rsid w:val="00B5536A"/>
    <w:pPr>
      <w:suppressAutoHyphens/>
      <w:spacing w:before="60" w:after="60" w:line="100" w:lineRule="atLeast"/>
    </w:pPr>
    <w:rPr>
      <w:kern w:val="1"/>
      <w:szCs w:val="24"/>
      <w:lang w:eastAsia="ar-SA"/>
    </w:rPr>
  </w:style>
  <w:style w:type="paragraph" w:customStyle="1" w:styleId="1fffa">
    <w:name w:val="Текст примечания1"/>
    <w:basedOn w:val="ab"/>
    <w:rsid w:val="00B5536A"/>
    <w:pPr>
      <w:suppressAutoHyphens/>
      <w:spacing w:after="200" w:line="276" w:lineRule="auto"/>
    </w:pPr>
    <w:rPr>
      <w:rFonts w:eastAsia="Calibri" w:cs="Calibri"/>
      <w:kern w:val="1"/>
      <w:sz w:val="20"/>
      <w:lang w:eastAsia="ar-SA"/>
    </w:rPr>
  </w:style>
  <w:style w:type="paragraph" w:customStyle="1" w:styleId="font6">
    <w:name w:val="font6"/>
    <w:basedOn w:val="ab"/>
    <w:rsid w:val="00B5536A"/>
    <w:pPr>
      <w:suppressAutoHyphens/>
      <w:spacing w:before="100" w:after="100" w:line="100" w:lineRule="atLeast"/>
    </w:pPr>
    <w:rPr>
      <w:rFonts w:cs="Calibri"/>
      <w:color w:val="000000"/>
      <w:kern w:val="1"/>
      <w:sz w:val="20"/>
      <w:lang w:eastAsia="ar-SA"/>
    </w:rPr>
  </w:style>
  <w:style w:type="paragraph" w:customStyle="1" w:styleId="font7">
    <w:name w:val="font7"/>
    <w:basedOn w:val="ab"/>
    <w:rsid w:val="00B5536A"/>
    <w:pPr>
      <w:suppressAutoHyphens/>
      <w:spacing w:before="100" w:after="100" w:line="100" w:lineRule="atLeast"/>
    </w:pPr>
    <w:rPr>
      <w:rFonts w:ascii="Arial" w:hAnsi="Arial" w:cs="Arial"/>
      <w:kern w:val="1"/>
      <w:sz w:val="16"/>
      <w:szCs w:val="16"/>
      <w:lang w:eastAsia="ar-SA"/>
    </w:rPr>
  </w:style>
  <w:style w:type="paragraph" w:customStyle="1" w:styleId="font8">
    <w:name w:val="font8"/>
    <w:basedOn w:val="ab"/>
    <w:rsid w:val="00B5536A"/>
    <w:pPr>
      <w:suppressAutoHyphens/>
      <w:spacing w:before="100" w:after="100" w:line="100" w:lineRule="atLeast"/>
    </w:pPr>
    <w:rPr>
      <w:rFonts w:cs="Calibri"/>
      <w:kern w:val="1"/>
      <w:sz w:val="16"/>
      <w:szCs w:val="16"/>
      <w:lang w:eastAsia="ar-SA"/>
    </w:rPr>
  </w:style>
  <w:style w:type="paragraph" w:customStyle="1" w:styleId="xl63">
    <w:name w:val="xl63"/>
    <w:basedOn w:val="ab"/>
    <w:rsid w:val="00B5536A"/>
    <w:pPr>
      <w:suppressAutoHyphens/>
      <w:spacing w:before="100" w:after="100" w:line="100" w:lineRule="atLeast"/>
    </w:pPr>
    <w:rPr>
      <w:kern w:val="1"/>
      <w:szCs w:val="24"/>
      <w:lang w:eastAsia="ar-SA"/>
    </w:rPr>
  </w:style>
  <w:style w:type="paragraph" w:customStyle="1" w:styleId="xl64">
    <w:name w:val="xl64"/>
    <w:basedOn w:val="ab"/>
    <w:rsid w:val="00B5536A"/>
    <w:pPr>
      <w:suppressAutoHyphens/>
      <w:spacing w:before="100" w:after="100" w:line="100" w:lineRule="atLeast"/>
    </w:pPr>
    <w:rPr>
      <w:kern w:val="1"/>
      <w:szCs w:val="24"/>
      <w:lang w:eastAsia="ar-SA"/>
    </w:rPr>
  </w:style>
  <w:style w:type="paragraph" w:customStyle="1" w:styleId="xl77">
    <w:name w:val="xl77"/>
    <w:basedOn w:val="ab"/>
    <w:rsid w:val="00B5536A"/>
    <w:pPr>
      <w:pBdr>
        <w:top w:val="single" w:sz="4" w:space="0" w:color="000000"/>
        <w:left w:val="single" w:sz="4" w:space="0" w:color="000000"/>
        <w:bottom w:val="single" w:sz="4" w:space="0" w:color="000000"/>
        <w:right w:val="single" w:sz="4" w:space="0" w:color="000000"/>
      </w:pBdr>
      <w:suppressAutoHyphens/>
      <w:spacing w:before="100" w:after="100" w:line="100" w:lineRule="atLeast"/>
      <w:jc w:val="center"/>
    </w:pPr>
    <w:rPr>
      <w:kern w:val="1"/>
      <w:sz w:val="20"/>
      <w:lang w:eastAsia="ar-SA"/>
    </w:rPr>
  </w:style>
  <w:style w:type="paragraph" w:customStyle="1" w:styleId="xl99">
    <w:name w:val="xl99"/>
    <w:basedOn w:val="ab"/>
    <w:rsid w:val="00B5536A"/>
    <w:pPr>
      <w:pBdr>
        <w:top w:val="single" w:sz="4" w:space="0" w:color="000000"/>
        <w:left w:val="single" w:sz="4" w:space="0" w:color="000000"/>
        <w:right w:val="single" w:sz="4" w:space="0" w:color="000000"/>
      </w:pBdr>
      <w:suppressAutoHyphens/>
      <w:spacing w:before="100" w:after="100" w:line="100" w:lineRule="atLeast"/>
    </w:pPr>
    <w:rPr>
      <w:b/>
      <w:bCs/>
      <w:kern w:val="1"/>
      <w:szCs w:val="24"/>
      <w:lang w:eastAsia="ar-SA"/>
    </w:rPr>
  </w:style>
  <w:style w:type="paragraph" w:customStyle="1" w:styleId="xl100">
    <w:name w:val="xl100"/>
    <w:basedOn w:val="ab"/>
    <w:rsid w:val="00B5536A"/>
    <w:pPr>
      <w:pBdr>
        <w:top w:val="single" w:sz="4" w:space="0" w:color="000000"/>
        <w:left w:val="single" w:sz="4" w:space="0" w:color="000000"/>
        <w:bottom w:val="single" w:sz="4" w:space="0" w:color="000000"/>
        <w:right w:val="single" w:sz="4" w:space="0" w:color="000000"/>
      </w:pBdr>
      <w:suppressAutoHyphens/>
      <w:spacing w:before="100" w:after="100" w:line="100" w:lineRule="atLeast"/>
    </w:pPr>
    <w:rPr>
      <w:kern w:val="1"/>
      <w:szCs w:val="24"/>
      <w:lang w:eastAsia="ar-SA"/>
    </w:rPr>
  </w:style>
  <w:style w:type="paragraph" w:customStyle="1" w:styleId="xl101">
    <w:name w:val="xl101"/>
    <w:basedOn w:val="ab"/>
    <w:rsid w:val="00B5536A"/>
    <w:pPr>
      <w:pBdr>
        <w:top w:val="single" w:sz="4" w:space="0" w:color="000000"/>
        <w:left w:val="single" w:sz="4" w:space="0" w:color="000000"/>
        <w:bottom w:val="single" w:sz="4" w:space="0" w:color="000000"/>
        <w:right w:val="single" w:sz="4" w:space="0" w:color="000000"/>
      </w:pBdr>
      <w:suppressAutoHyphens/>
      <w:spacing w:before="100" w:after="100" w:line="100" w:lineRule="atLeast"/>
    </w:pPr>
    <w:rPr>
      <w:b/>
      <w:bCs/>
      <w:kern w:val="1"/>
      <w:szCs w:val="24"/>
      <w:lang w:eastAsia="ar-SA"/>
    </w:rPr>
  </w:style>
  <w:style w:type="paragraph" w:customStyle="1" w:styleId="xl102">
    <w:name w:val="xl102"/>
    <w:basedOn w:val="ab"/>
    <w:rsid w:val="00B5536A"/>
    <w:pPr>
      <w:pBdr>
        <w:left w:val="single" w:sz="4" w:space="0" w:color="000000"/>
        <w:right w:val="single" w:sz="4" w:space="0" w:color="000000"/>
      </w:pBdr>
      <w:suppressAutoHyphens/>
      <w:spacing w:before="100" w:after="100" w:line="100" w:lineRule="atLeast"/>
      <w:jc w:val="center"/>
    </w:pPr>
    <w:rPr>
      <w:kern w:val="1"/>
      <w:szCs w:val="24"/>
      <w:lang w:eastAsia="ar-SA"/>
    </w:rPr>
  </w:style>
  <w:style w:type="paragraph" w:customStyle="1" w:styleId="xl103">
    <w:name w:val="xl103"/>
    <w:basedOn w:val="ab"/>
    <w:rsid w:val="00B5536A"/>
    <w:pPr>
      <w:pBdr>
        <w:left w:val="single" w:sz="4" w:space="0" w:color="000000"/>
        <w:bottom w:val="single" w:sz="4" w:space="0" w:color="000000"/>
        <w:right w:val="single" w:sz="4" w:space="0" w:color="000000"/>
      </w:pBdr>
      <w:suppressAutoHyphens/>
      <w:spacing w:before="100" w:after="100" w:line="100" w:lineRule="atLeast"/>
      <w:jc w:val="center"/>
    </w:pPr>
    <w:rPr>
      <w:kern w:val="1"/>
      <w:szCs w:val="24"/>
      <w:lang w:eastAsia="ar-SA"/>
    </w:rPr>
  </w:style>
  <w:style w:type="paragraph" w:customStyle="1" w:styleId="xl104">
    <w:name w:val="xl104"/>
    <w:basedOn w:val="ab"/>
    <w:rsid w:val="00B5536A"/>
    <w:pPr>
      <w:pBdr>
        <w:top w:val="single" w:sz="4" w:space="0" w:color="000000"/>
        <w:left w:val="single" w:sz="4" w:space="0" w:color="000000"/>
        <w:right w:val="single" w:sz="4" w:space="0" w:color="000000"/>
      </w:pBdr>
      <w:suppressAutoHyphens/>
      <w:spacing w:before="100" w:after="100" w:line="100" w:lineRule="atLeast"/>
      <w:jc w:val="center"/>
    </w:pPr>
    <w:rPr>
      <w:rFonts w:ascii="Arial" w:hAnsi="Arial" w:cs="Arial"/>
      <w:kern w:val="1"/>
      <w:sz w:val="20"/>
      <w:lang w:eastAsia="ar-SA"/>
    </w:rPr>
  </w:style>
  <w:style w:type="paragraph" w:customStyle="1" w:styleId="xl105">
    <w:name w:val="xl105"/>
    <w:basedOn w:val="ab"/>
    <w:rsid w:val="00B5536A"/>
    <w:pPr>
      <w:pBdr>
        <w:left w:val="single" w:sz="4" w:space="0" w:color="000000"/>
        <w:right w:val="single" w:sz="4" w:space="0" w:color="000000"/>
      </w:pBdr>
      <w:suppressAutoHyphens/>
      <w:spacing w:before="100" w:after="100" w:line="100" w:lineRule="atLeast"/>
      <w:jc w:val="center"/>
    </w:pPr>
    <w:rPr>
      <w:rFonts w:ascii="Arial" w:hAnsi="Arial" w:cs="Arial"/>
      <w:kern w:val="1"/>
      <w:sz w:val="20"/>
      <w:lang w:eastAsia="ar-SA"/>
    </w:rPr>
  </w:style>
  <w:style w:type="paragraph" w:customStyle="1" w:styleId="xl106">
    <w:name w:val="xl106"/>
    <w:basedOn w:val="ab"/>
    <w:rsid w:val="00B5536A"/>
    <w:pPr>
      <w:pBdr>
        <w:left w:val="single" w:sz="4" w:space="0" w:color="000000"/>
        <w:bottom w:val="single" w:sz="4" w:space="0" w:color="000000"/>
        <w:right w:val="single" w:sz="4" w:space="0" w:color="000000"/>
      </w:pBdr>
      <w:suppressAutoHyphens/>
      <w:spacing w:before="100" w:after="100" w:line="100" w:lineRule="atLeast"/>
      <w:jc w:val="center"/>
    </w:pPr>
    <w:rPr>
      <w:rFonts w:ascii="Arial" w:hAnsi="Arial" w:cs="Arial"/>
      <w:kern w:val="1"/>
      <w:sz w:val="20"/>
      <w:lang w:eastAsia="ar-SA"/>
    </w:rPr>
  </w:style>
  <w:style w:type="paragraph" w:customStyle="1" w:styleId="xl107">
    <w:name w:val="xl107"/>
    <w:basedOn w:val="ab"/>
    <w:rsid w:val="00B5536A"/>
    <w:pPr>
      <w:pBdr>
        <w:top w:val="single" w:sz="4" w:space="0" w:color="000000"/>
        <w:left w:val="single" w:sz="4" w:space="0" w:color="000000"/>
        <w:right w:val="single" w:sz="4" w:space="0" w:color="000000"/>
      </w:pBdr>
      <w:suppressAutoHyphens/>
      <w:spacing w:before="100" w:after="100" w:line="100" w:lineRule="atLeast"/>
      <w:jc w:val="center"/>
    </w:pPr>
    <w:rPr>
      <w:kern w:val="1"/>
      <w:szCs w:val="24"/>
      <w:lang w:eastAsia="ar-SA"/>
    </w:rPr>
  </w:style>
  <w:style w:type="paragraph" w:customStyle="1" w:styleId="xl108">
    <w:name w:val="xl108"/>
    <w:basedOn w:val="ab"/>
    <w:rsid w:val="00B5536A"/>
    <w:pPr>
      <w:pBdr>
        <w:top w:val="single" w:sz="4" w:space="0" w:color="000000"/>
        <w:left w:val="single" w:sz="4" w:space="0" w:color="000000"/>
        <w:bottom w:val="single" w:sz="4" w:space="0" w:color="000000"/>
        <w:right w:val="single" w:sz="4" w:space="0" w:color="000000"/>
      </w:pBdr>
      <w:suppressAutoHyphens/>
      <w:spacing w:before="100" w:after="100" w:line="100" w:lineRule="atLeast"/>
    </w:pPr>
    <w:rPr>
      <w:kern w:val="1"/>
      <w:szCs w:val="24"/>
      <w:lang w:eastAsia="ar-SA"/>
    </w:rPr>
  </w:style>
  <w:style w:type="paragraph" w:customStyle="1" w:styleId="xl109">
    <w:name w:val="xl109"/>
    <w:basedOn w:val="ab"/>
    <w:rsid w:val="00B5536A"/>
    <w:pPr>
      <w:pBdr>
        <w:top w:val="single" w:sz="4" w:space="0" w:color="000000"/>
        <w:left w:val="single" w:sz="4" w:space="0" w:color="000000"/>
        <w:bottom w:val="single" w:sz="4" w:space="0" w:color="000000"/>
        <w:right w:val="single" w:sz="4" w:space="0" w:color="000000"/>
      </w:pBdr>
      <w:suppressAutoHyphens/>
      <w:spacing w:before="100" w:after="100" w:line="100" w:lineRule="atLeast"/>
    </w:pPr>
    <w:rPr>
      <w:b/>
      <w:bCs/>
      <w:kern w:val="1"/>
      <w:sz w:val="20"/>
      <w:lang w:eastAsia="ar-SA"/>
    </w:rPr>
  </w:style>
  <w:style w:type="paragraph" w:customStyle="1" w:styleId="xl110">
    <w:name w:val="xl110"/>
    <w:basedOn w:val="ab"/>
    <w:rsid w:val="00B5536A"/>
    <w:pPr>
      <w:pBdr>
        <w:top w:val="single" w:sz="4" w:space="0" w:color="000000"/>
        <w:left w:val="single" w:sz="4" w:space="0" w:color="000000"/>
        <w:bottom w:val="single" w:sz="4" w:space="0" w:color="000000"/>
        <w:right w:val="single" w:sz="4" w:space="0" w:color="000000"/>
      </w:pBdr>
      <w:suppressAutoHyphens/>
      <w:spacing w:before="100" w:after="100" w:line="100" w:lineRule="atLeast"/>
    </w:pPr>
    <w:rPr>
      <w:kern w:val="1"/>
      <w:szCs w:val="24"/>
      <w:lang w:eastAsia="ar-SA"/>
    </w:rPr>
  </w:style>
  <w:style w:type="paragraph" w:customStyle="1" w:styleId="1fffb">
    <w:name w:val="Тема примечания1"/>
    <w:basedOn w:val="1fffa"/>
    <w:rsid w:val="00B5536A"/>
    <w:rPr>
      <w:b/>
      <w:bCs/>
    </w:rPr>
  </w:style>
  <w:style w:type="paragraph" w:customStyle="1" w:styleId="1fffc">
    <w:name w:val="Рецензия1"/>
    <w:rsid w:val="00B5536A"/>
    <w:pPr>
      <w:suppressAutoHyphens/>
    </w:pPr>
    <w:rPr>
      <w:rFonts w:ascii="Calibri" w:eastAsia="Calibri" w:hAnsi="Calibri" w:cs="Calibri"/>
      <w:sz w:val="24"/>
      <w:szCs w:val="24"/>
      <w:lang w:eastAsia="ar-SA"/>
    </w:rPr>
  </w:style>
  <w:style w:type="paragraph" w:customStyle="1" w:styleId="1fffd">
    <w:name w:val="Дата1"/>
    <w:basedOn w:val="ab"/>
    <w:rsid w:val="00B5536A"/>
    <w:pPr>
      <w:suppressAutoHyphens/>
      <w:spacing w:after="60" w:line="100" w:lineRule="atLeast"/>
      <w:jc w:val="both"/>
    </w:pPr>
    <w:rPr>
      <w:kern w:val="1"/>
      <w:szCs w:val="24"/>
      <w:lang w:eastAsia="ar-SA"/>
    </w:rPr>
  </w:style>
  <w:style w:type="paragraph" w:customStyle="1" w:styleId="321">
    <w:name w:val="Основной текст 32"/>
    <w:basedOn w:val="ab"/>
    <w:rsid w:val="00B5536A"/>
    <w:pPr>
      <w:suppressAutoHyphens/>
      <w:spacing w:after="120" w:line="276" w:lineRule="auto"/>
    </w:pPr>
    <w:rPr>
      <w:rFonts w:eastAsia="Calibri" w:cs="Calibri"/>
      <w:kern w:val="1"/>
      <w:sz w:val="16"/>
      <w:szCs w:val="16"/>
      <w:lang w:eastAsia="ar-SA"/>
    </w:rPr>
  </w:style>
  <w:style w:type="paragraph" w:customStyle="1" w:styleId="variable">
    <w:name w:val="variable"/>
    <w:basedOn w:val="ab"/>
    <w:rsid w:val="00B5536A"/>
    <w:pPr>
      <w:suppressAutoHyphens/>
      <w:spacing w:line="100" w:lineRule="atLeast"/>
    </w:pPr>
    <w:rPr>
      <w:b/>
      <w:bCs/>
      <w:kern w:val="1"/>
      <w:szCs w:val="24"/>
      <w:lang w:eastAsia="ar-SA"/>
    </w:rPr>
  </w:style>
  <w:style w:type="paragraph" w:customStyle="1" w:styleId="afffffffffa">
    <w:name w:val="Горизонтальная линия"/>
    <w:basedOn w:val="ab"/>
    <w:next w:val="afc"/>
    <w:rsid w:val="00B5536A"/>
    <w:pPr>
      <w:suppressLineNumbers/>
      <w:pBdr>
        <w:bottom w:val="double" w:sz="1" w:space="0" w:color="808080"/>
      </w:pBdr>
      <w:suppressAutoHyphens/>
      <w:spacing w:after="283" w:line="100" w:lineRule="atLeast"/>
    </w:pPr>
    <w:rPr>
      <w:kern w:val="1"/>
      <w:sz w:val="12"/>
      <w:szCs w:val="12"/>
      <w:lang w:eastAsia="ar-SA"/>
    </w:rPr>
  </w:style>
  <w:style w:type="paragraph" w:customStyle="1" w:styleId="afffffffffb">
    <w:name w:val="СОтступомПоЛевомуКраю"/>
    <w:basedOn w:val="ab"/>
    <w:rsid w:val="00B5536A"/>
    <w:pPr>
      <w:suppressAutoHyphens/>
      <w:spacing w:line="100" w:lineRule="atLeast"/>
      <w:ind w:firstLine="705"/>
    </w:pPr>
    <w:rPr>
      <w:kern w:val="1"/>
      <w:szCs w:val="24"/>
      <w:lang w:eastAsia="ar-SA"/>
    </w:rPr>
  </w:style>
  <w:style w:type="paragraph" w:customStyle="1" w:styleId="afffffffffc">
    <w:name w:val="Содержимое списка"/>
    <w:basedOn w:val="ab"/>
    <w:rsid w:val="00B5536A"/>
    <w:pPr>
      <w:suppressAutoHyphens/>
      <w:spacing w:line="100" w:lineRule="atLeast"/>
      <w:ind w:left="567"/>
    </w:pPr>
    <w:rPr>
      <w:kern w:val="1"/>
      <w:szCs w:val="24"/>
      <w:lang w:eastAsia="ar-SA"/>
    </w:rPr>
  </w:style>
  <w:style w:type="paragraph" w:customStyle="1" w:styleId="tztxt0">
    <w:name w:val="tz_txt"/>
    <w:basedOn w:val="ab"/>
    <w:rsid w:val="00B5536A"/>
    <w:pPr>
      <w:suppressAutoHyphens/>
      <w:spacing w:after="120" w:line="100" w:lineRule="atLeast"/>
      <w:ind w:firstLine="709"/>
      <w:jc w:val="both"/>
    </w:pPr>
    <w:rPr>
      <w:rFonts w:eastAsia="Calibri" w:cs="Calibri"/>
      <w:kern w:val="1"/>
      <w:sz w:val="20"/>
      <w:lang w:eastAsia="ar-SA"/>
    </w:rPr>
  </w:style>
  <w:style w:type="paragraph" w:customStyle="1" w:styleId="s16">
    <w:name w:val="s_16"/>
    <w:basedOn w:val="ab"/>
    <w:rsid w:val="00B5536A"/>
    <w:pPr>
      <w:suppressAutoHyphens/>
      <w:spacing w:before="100" w:after="100" w:line="100" w:lineRule="atLeast"/>
    </w:pPr>
    <w:rPr>
      <w:kern w:val="1"/>
      <w:szCs w:val="24"/>
      <w:lang w:eastAsia="ar-SA"/>
    </w:rPr>
  </w:style>
  <w:style w:type="paragraph" w:customStyle="1" w:styleId="2ff9">
    <w:name w:val="Без интервала2"/>
    <w:rsid w:val="00B5536A"/>
    <w:pPr>
      <w:suppressAutoHyphens/>
    </w:pPr>
    <w:rPr>
      <w:rFonts w:ascii="Calibri" w:hAnsi="Calibri" w:cs="Calibri"/>
      <w:sz w:val="22"/>
      <w:szCs w:val="22"/>
      <w:lang w:eastAsia="ar-SA"/>
    </w:rPr>
  </w:style>
  <w:style w:type="paragraph" w:customStyle="1" w:styleId="3ff">
    <w:name w:val="Основной текст3"/>
    <w:basedOn w:val="ab"/>
    <w:rsid w:val="00B5536A"/>
    <w:pPr>
      <w:widowControl w:val="0"/>
      <w:shd w:val="clear" w:color="auto" w:fill="FFFFFF"/>
      <w:suppressAutoHyphens/>
      <w:spacing w:line="226" w:lineRule="exact"/>
      <w:jc w:val="both"/>
    </w:pPr>
    <w:rPr>
      <w:rFonts w:eastAsia="Calibri"/>
      <w:kern w:val="1"/>
      <w:sz w:val="18"/>
      <w:szCs w:val="18"/>
      <w:lang w:eastAsia="ar-SA"/>
    </w:rPr>
  </w:style>
  <w:style w:type="paragraph" w:customStyle="1" w:styleId="imported-">
    <w:name w:val="imported-Обычный"/>
    <w:rsid w:val="00B5536A"/>
    <w:pPr>
      <w:suppressAutoHyphens/>
    </w:pPr>
    <w:rPr>
      <w:rFonts w:eastAsia="Calibri"/>
      <w:color w:val="000000"/>
      <w:sz w:val="24"/>
      <w:szCs w:val="24"/>
      <w:lang w:eastAsia="ar-SA"/>
    </w:rPr>
  </w:style>
  <w:style w:type="paragraph" w:customStyle="1" w:styleId="imported-0">
    <w:name w:val="imported-Абзац списка"/>
    <w:rsid w:val="00B5536A"/>
    <w:pPr>
      <w:suppressAutoHyphens/>
      <w:ind w:left="720"/>
    </w:pPr>
    <w:rPr>
      <w:rFonts w:eastAsia="Calibri"/>
      <w:color w:val="000000"/>
      <w:sz w:val="24"/>
      <w:szCs w:val="24"/>
      <w:lang w:eastAsia="ar-SA"/>
    </w:rPr>
  </w:style>
  <w:style w:type="paragraph" w:customStyle="1" w:styleId="1fffe">
    <w:name w:val="Знак1 Знак Знак"/>
    <w:basedOn w:val="ab"/>
    <w:rsid w:val="00B5536A"/>
    <w:pPr>
      <w:suppressAutoHyphens/>
      <w:spacing w:before="100" w:after="100" w:line="100" w:lineRule="atLeast"/>
    </w:pPr>
    <w:rPr>
      <w:rFonts w:ascii="Tahoma" w:hAnsi="Tahoma" w:cs="Tahoma"/>
      <w:kern w:val="1"/>
      <w:sz w:val="20"/>
      <w:lang w:val="en-US" w:eastAsia="ar-SA"/>
    </w:rPr>
  </w:style>
  <w:style w:type="paragraph" w:customStyle="1" w:styleId="1ffff">
    <w:name w:val="Обычный отступ1"/>
    <w:basedOn w:val="ab"/>
    <w:rsid w:val="00B5536A"/>
    <w:pPr>
      <w:suppressAutoHyphens/>
      <w:spacing w:after="60" w:line="100" w:lineRule="atLeast"/>
      <w:ind w:left="708"/>
      <w:jc w:val="both"/>
    </w:pPr>
    <w:rPr>
      <w:rFonts w:eastAsia="Calibri" w:cs="Calibri"/>
      <w:kern w:val="1"/>
      <w:szCs w:val="24"/>
      <w:lang w:eastAsia="ar-SA"/>
    </w:rPr>
  </w:style>
  <w:style w:type="paragraph" w:customStyle="1" w:styleId="Heading80">
    <w:name w:val="Heading #8"/>
    <w:basedOn w:val="ab"/>
    <w:rsid w:val="00B5536A"/>
    <w:pPr>
      <w:widowControl w:val="0"/>
      <w:shd w:val="clear" w:color="auto" w:fill="FFFFFF"/>
      <w:suppressAutoHyphens/>
      <w:spacing w:before="240" w:after="240" w:line="240" w:lineRule="atLeast"/>
      <w:jc w:val="center"/>
    </w:pPr>
    <w:rPr>
      <w:rFonts w:eastAsia="Calibri"/>
      <w:b/>
      <w:bCs/>
      <w:spacing w:val="-2"/>
      <w:kern w:val="1"/>
      <w:sz w:val="21"/>
      <w:szCs w:val="21"/>
      <w:lang w:eastAsia="ar-SA"/>
    </w:rPr>
  </w:style>
  <w:style w:type="paragraph" w:customStyle="1" w:styleId="216">
    <w:name w:val="Основной текст (2)1"/>
    <w:basedOn w:val="ab"/>
    <w:rsid w:val="00B5536A"/>
    <w:pPr>
      <w:widowControl w:val="0"/>
      <w:shd w:val="clear" w:color="auto" w:fill="FFFFFF"/>
      <w:suppressAutoHyphens/>
      <w:spacing w:line="254" w:lineRule="exact"/>
    </w:pPr>
    <w:rPr>
      <w:b/>
      <w:bCs/>
      <w:color w:val="000000"/>
      <w:kern w:val="1"/>
      <w:sz w:val="20"/>
      <w:lang w:eastAsia="ar-SA"/>
    </w:rPr>
  </w:style>
  <w:style w:type="paragraph" w:customStyle="1" w:styleId="afffffffffd">
    <w:name w:val="Обычный договор"/>
    <w:basedOn w:val="ab"/>
    <w:rsid w:val="00B5536A"/>
    <w:pPr>
      <w:suppressAutoHyphens/>
      <w:spacing w:line="360" w:lineRule="auto"/>
      <w:ind w:firstLine="567"/>
      <w:jc w:val="both"/>
    </w:pPr>
    <w:rPr>
      <w:kern w:val="1"/>
      <w:lang w:eastAsia="ar-SA"/>
    </w:rPr>
  </w:style>
  <w:style w:type="paragraph" w:customStyle="1" w:styleId="FontStyle12120">
    <w:name w:val="Стиль Font Style12 + 12 пт"/>
    <w:basedOn w:val="ab"/>
    <w:next w:val="ab"/>
    <w:uiPriority w:val="99"/>
    <w:rsid w:val="00B5536A"/>
    <w:pPr>
      <w:suppressAutoHyphens/>
      <w:spacing w:after="200"/>
      <w:ind w:firstLine="540"/>
    </w:pPr>
    <w:rPr>
      <w:rFonts w:eastAsia="Arial Unicode MS" w:cs="font273"/>
      <w:kern w:val="1"/>
      <w:szCs w:val="22"/>
      <w:lang w:eastAsia="ar-SA"/>
    </w:rPr>
  </w:style>
  <w:style w:type="character" w:customStyle="1" w:styleId="1f7">
    <w:name w:val="Обычный1 Знак"/>
    <w:link w:val="1f6"/>
    <w:locked/>
    <w:rsid w:val="00B5536A"/>
    <w:rPr>
      <w:rFonts w:ascii="Arial" w:hAnsi="Arial"/>
      <w:snapToGrid w:val="0"/>
      <w:spacing w:val="-5"/>
      <w:sz w:val="25"/>
    </w:rPr>
  </w:style>
  <w:style w:type="character" w:customStyle="1" w:styleId="217">
    <w:name w:val="Основной текст 2 Знак1"/>
    <w:uiPriority w:val="99"/>
    <w:semiHidden/>
    <w:rsid w:val="00B5536A"/>
    <w:rPr>
      <w:rFonts w:ascii="Calibri" w:eastAsia="Calibri" w:hAnsi="Calibri" w:cs="Calibri"/>
      <w:kern w:val="1"/>
      <w:sz w:val="22"/>
      <w:szCs w:val="22"/>
      <w:lang w:eastAsia="ar-SA"/>
    </w:rPr>
  </w:style>
  <w:style w:type="character" w:customStyle="1" w:styleId="js-phone-number">
    <w:name w:val="js-phone-number"/>
    <w:rsid w:val="00B5536A"/>
  </w:style>
  <w:style w:type="paragraph" w:customStyle="1" w:styleId="western">
    <w:name w:val="western"/>
    <w:basedOn w:val="ab"/>
    <w:rsid w:val="00B5536A"/>
    <w:pPr>
      <w:spacing w:before="100" w:beforeAutospacing="1" w:after="119"/>
      <w:jc w:val="both"/>
    </w:pPr>
    <w:rPr>
      <w:szCs w:val="24"/>
    </w:rPr>
  </w:style>
  <w:style w:type="paragraph" w:customStyle="1" w:styleId="afffffffffe">
    <w:name w:val="Маркерованный"/>
    <w:basedOn w:val="ab"/>
    <w:uiPriority w:val="99"/>
    <w:rsid w:val="00B5536A"/>
    <w:pPr>
      <w:tabs>
        <w:tab w:val="left" w:pos="540"/>
      </w:tabs>
      <w:ind w:left="360" w:hanging="360"/>
      <w:jc w:val="both"/>
    </w:pPr>
    <w:rPr>
      <w:rFonts w:eastAsia="Calibri"/>
      <w:color w:val="000000"/>
      <w:szCs w:val="24"/>
      <w:lang w:eastAsia="en-US"/>
    </w:rPr>
  </w:style>
  <w:style w:type="character" w:customStyle="1" w:styleId="63">
    <w:name w:val="Заголовок 6 Знак"/>
    <w:link w:val="62"/>
    <w:rsid w:val="00B5536A"/>
    <w:rPr>
      <w:i/>
      <w:sz w:val="22"/>
    </w:rPr>
  </w:style>
  <w:style w:type="character" w:customStyle="1" w:styleId="73">
    <w:name w:val="Заголовок 7 Знак"/>
    <w:link w:val="72"/>
    <w:rsid w:val="00B5536A"/>
    <w:rPr>
      <w:rFonts w:ascii="Arial" w:hAnsi="Arial"/>
    </w:rPr>
  </w:style>
  <w:style w:type="character" w:customStyle="1" w:styleId="83">
    <w:name w:val="Заголовок 8 Знак"/>
    <w:link w:val="82"/>
    <w:rsid w:val="00B5536A"/>
    <w:rPr>
      <w:rFonts w:ascii="Arial" w:hAnsi="Arial"/>
      <w:i/>
    </w:rPr>
  </w:style>
  <w:style w:type="character" w:customStyle="1" w:styleId="affffffffff">
    <w:name w:val="Символ нумерации"/>
    <w:rsid w:val="00B5536A"/>
  </w:style>
  <w:style w:type="character" w:customStyle="1" w:styleId="3ff0">
    <w:name w:val="Основной текст Знак3"/>
    <w:aliases w:val="Знак1 Знак1,body text Знак1,Основной текст Знак Знак Знак Знак2,Основной текст Знак Знак Знак Знак Знак1,body text Знак Знак Знак1,Body Text Char Знак1"/>
    <w:rsid w:val="00B5536A"/>
    <w:rPr>
      <w:rFonts w:eastAsia="Calibri" w:cs="Calibri"/>
      <w:kern w:val="1"/>
      <w:sz w:val="22"/>
      <w:szCs w:val="22"/>
      <w:lang w:eastAsia="ar-SA"/>
    </w:rPr>
  </w:style>
  <w:style w:type="character" w:customStyle="1" w:styleId="17">
    <w:name w:val="Красная строка Знак1"/>
    <w:link w:val="afe"/>
    <w:rsid w:val="00B5536A"/>
    <w:rPr>
      <w:sz w:val="24"/>
    </w:rPr>
  </w:style>
  <w:style w:type="character" w:customStyle="1" w:styleId="1ffff0">
    <w:name w:val="Текст выноски Знак1"/>
    <w:uiPriority w:val="99"/>
    <w:semiHidden/>
    <w:rsid w:val="00B5536A"/>
    <w:rPr>
      <w:rFonts w:ascii="Tahoma" w:eastAsia="Calibri" w:hAnsi="Tahoma" w:cs="Tahoma"/>
      <w:kern w:val="1"/>
      <w:sz w:val="16"/>
      <w:szCs w:val="16"/>
      <w:lang w:eastAsia="ar-SA"/>
    </w:rPr>
  </w:style>
  <w:style w:type="character" w:customStyle="1" w:styleId="1ffff1">
    <w:name w:val="Дата Знак1"/>
    <w:uiPriority w:val="99"/>
    <w:semiHidden/>
    <w:rsid w:val="00B5536A"/>
    <w:rPr>
      <w:rFonts w:eastAsia="Calibri" w:cs="Calibri"/>
      <w:kern w:val="1"/>
      <w:sz w:val="22"/>
      <w:szCs w:val="22"/>
      <w:lang w:eastAsia="ar-SA"/>
    </w:rPr>
  </w:style>
  <w:style w:type="character" w:customStyle="1" w:styleId="1ffff2">
    <w:name w:val="Схема документа Знак1"/>
    <w:uiPriority w:val="99"/>
    <w:semiHidden/>
    <w:rsid w:val="00B5536A"/>
    <w:rPr>
      <w:rFonts w:ascii="Tahoma" w:eastAsia="Calibri" w:hAnsi="Tahoma" w:cs="Tahoma"/>
      <w:kern w:val="1"/>
      <w:sz w:val="16"/>
      <w:szCs w:val="16"/>
      <w:lang w:eastAsia="ar-SA"/>
    </w:rPr>
  </w:style>
  <w:style w:type="character" w:customStyle="1" w:styleId="FontStyle47">
    <w:name w:val="Font Style47"/>
    <w:uiPriority w:val="99"/>
    <w:rsid w:val="00B5536A"/>
    <w:rPr>
      <w:rFonts w:ascii="Times New Roman" w:hAnsi="Times New Roman" w:cs="Times New Roman"/>
      <w:sz w:val="22"/>
      <w:szCs w:val="22"/>
    </w:rPr>
  </w:style>
  <w:style w:type="character" w:customStyle="1" w:styleId="paymentdetailsofferitemtext">
    <w:name w:val="paymentdetailsofferitemtext"/>
    <w:basedOn w:val="ac"/>
    <w:rsid w:val="00B5536A"/>
  </w:style>
  <w:style w:type="character" w:customStyle="1" w:styleId="2045">
    <w:name w:val="Стиль Заголовок 2 + разреженный на  0.45 пт Знак"/>
    <w:rsid w:val="00B5536A"/>
    <w:rPr>
      <w:rFonts w:cs="Arial"/>
      <w:bCs/>
      <w:iCs/>
      <w:sz w:val="28"/>
      <w:szCs w:val="28"/>
      <w:lang w:val="ru-RU" w:eastAsia="ar-SA" w:bidi="ar-SA"/>
    </w:rPr>
  </w:style>
  <w:style w:type="paragraph" w:customStyle="1" w:styleId="u">
    <w:name w:val="u"/>
    <w:basedOn w:val="ab"/>
    <w:rsid w:val="00B5536A"/>
    <w:pPr>
      <w:suppressAutoHyphens/>
      <w:ind w:firstLine="390"/>
      <w:jc w:val="both"/>
    </w:pPr>
    <w:rPr>
      <w:color w:val="000000"/>
      <w:szCs w:val="24"/>
      <w:lang w:eastAsia="ar-SA"/>
    </w:rPr>
  </w:style>
  <w:style w:type="character" w:customStyle="1" w:styleId="FontStyle99">
    <w:name w:val="Font Style99"/>
    <w:uiPriority w:val="99"/>
    <w:rsid w:val="00B5536A"/>
    <w:rPr>
      <w:rFonts w:ascii="Times New Roman" w:hAnsi="Times New Roman" w:cs="Times New Roman"/>
      <w:i/>
      <w:iCs/>
      <w:sz w:val="22"/>
      <w:szCs w:val="22"/>
    </w:rPr>
  </w:style>
  <w:style w:type="character" w:customStyle="1" w:styleId="basic">
    <w:name w:val="basic"/>
    <w:rsid w:val="00B5536A"/>
  </w:style>
  <w:style w:type="paragraph" w:customStyle="1" w:styleId="affffffffff0">
    <w:name w:val="ТаблицаМелкая"/>
    <w:basedOn w:val="ab"/>
    <w:rsid w:val="00B5536A"/>
    <w:pPr>
      <w:keepLines/>
    </w:pPr>
    <w:rPr>
      <w:rFonts w:ascii="Arial" w:hAnsi="Arial"/>
      <w:sz w:val="20"/>
      <w:lang w:eastAsia="en-US"/>
    </w:rPr>
  </w:style>
  <w:style w:type="character" w:customStyle="1" w:styleId="affff5">
    <w:name w:val="Обычный таблица Знак"/>
    <w:link w:val="affff4"/>
    <w:locked/>
    <w:rsid w:val="00B5536A"/>
    <w:rPr>
      <w:sz w:val="18"/>
      <w:szCs w:val="18"/>
      <w:lang w:eastAsia="zh-CN"/>
    </w:rPr>
  </w:style>
  <w:style w:type="paragraph" w:customStyle="1" w:styleId="NoSpacing1">
    <w:name w:val="No Spacing1"/>
    <w:rsid w:val="00B5536A"/>
    <w:pPr>
      <w:suppressAutoHyphens/>
      <w:spacing w:after="200" w:line="276" w:lineRule="auto"/>
    </w:pPr>
    <w:rPr>
      <w:rFonts w:ascii="Calibri" w:eastAsia="Calibri" w:hAnsi="Calibri" w:cs="Calibri"/>
      <w:kern w:val="1"/>
      <w:sz w:val="22"/>
      <w:szCs w:val="22"/>
      <w:lang w:eastAsia="zh-CN"/>
    </w:rPr>
  </w:style>
  <w:style w:type="character" w:customStyle="1" w:styleId="HTML11">
    <w:name w:val="Стандартный HTML Знак1"/>
    <w:uiPriority w:val="99"/>
    <w:semiHidden/>
    <w:rsid w:val="00B5536A"/>
    <w:rPr>
      <w:rFonts w:ascii="Courier New" w:eastAsia="Calibri" w:hAnsi="Courier New" w:cs="Courier New"/>
      <w:kern w:val="1"/>
      <w:lang w:eastAsia="ar-SA"/>
    </w:rPr>
  </w:style>
  <w:style w:type="character" w:customStyle="1" w:styleId="st1">
    <w:name w:val="st1"/>
    <w:basedOn w:val="ac"/>
    <w:rsid w:val="00B5536A"/>
  </w:style>
  <w:style w:type="character" w:customStyle="1" w:styleId="rserrmark1">
    <w:name w:val="rs_err_mark1"/>
    <w:rsid w:val="00B5536A"/>
    <w:rPr>
      <w:color w:val="FF0000"/>
    </w:rPr>
  </w:style>
  <w:style w:type="paragraph" w:customStyle="1" w:styleId="affffffffff1">
    <w:name w:val="Знак Знак Знак"/>
    <w:basedOn w:val="ab"/>
    <w:next w:val="ab"/>
    <w:rsid w:val="00B5536A"/>
    <w:pPr>
      <w:widowControl w:val="0"/>
      <w:adjustRightInd w:val="0"/>
      <w:spacing w:after="160" w:line="240" w:lineRule="exact"/>
      <w:jc w:val="right"/>
    </w:pPr>
    <w:rPr>
      <w:rFonts w:eastAsia="Calibri"/>
      <w:sz w:val="28"/>
      <w:lang w:val="en-GB" w:eastAsia="en-US"/>
    </w:rPr>
  </w:style>
  <w:style w:type="paragraph" w:customStyle="1" w:styleId="consplusnormal10">
    <w:name w:val="consplusnormal1"/>
    <w:basedOn w:val="ab"/>
    <w:rsid w:val="00B5536A"/>
    <w:pPr>
      <w:spacing w:before="100" w:beforeAutospacing="1" w:after="100" w:afterAutospacing="1"/>
    </w:pPr>
    <w:rPr>
      <w:szCs w:val="24"/>
    </w:rPr>
  </w:style>
  <w:style w:type="character" w:customStyle="1" w:styleId="ng-binding">
    <w:name w:val="ng-binding"/>
    <w:rsid w:val="00B5536A"/>
  </w:style>
  <w:style w:type="character" w:customStyle="1" w:styleId="col-md-81">
    <w:name w:val="col-md-81"/>
    <w:rsid w:val="00B5536A"/>
  </w:style>
  <w:style w:type="paragraph" w:customStyle="1" w:styleId="3ff1">
    <w:name w:val="Обычный3"/>
    <w:locked/>
    <w:rsid w:val="00B5536A"/>
    <w:rPr>
      <w:snapToGrid w:val="0"/>
    </w:rPr>
  </w:style>
  <w:style w:type="numbering" w:customStyle="1" w:styleId="affffffffff2">
    <w:name w:val="Документ"/>
    <w:uiPriority w:val="99"/>
    <w:rsid w:val="00B5536A"/>
  </w:style>
  <w:style w:type="character" w:customStyle="1" w:styleId="affffffffff3">
    <w:name w:val="абзац Знак"/>
    <w:link w:val="affffffffff4"/>
    <w:locked/>
    <w:rsid w:val="00B5536A"/>
    <w:rPr>
      <w:sz w:val="24"/>
      <w:szCs w:val="24"/>
    </w:rPr>
  </w:style>
  <w:style w:type="paragraph" w:customStyle="1" w:styleId="affffffffff4">
    <w:name w:val="абзац"/>
    <w:basedOn w:val="ab"/>
    <w:link w:val="affffffffff3"/>
    <w:autoRedefine/>
    <w:qFormat/>
    <w:rsid w:val="00B5536A"/>
    <w:pPr>
      <w:ind w:firstLine="567"/>
      <w:jc w:val="both"/>
    </w:pPr>
    <w:rPr>
      <w:szCs w:val="24"/>
    </w:rPr>
  </w:style>
  <w:style w:type="paragraph" w:customStyle="1" w:styleId="align-center">
    <w:name w:val="align-center"/>
    <w:basedOn w:val="ab"/>
    <w:rsid w:val="00B5536A"/>
    <w:pPr>
      <w:spacing w:after="223"/>
      <w:jc w:val="center"/>
    </w:pPr>
    <w:rPr>
      <w:szCs w:val="24"/>
    </w:rPr>
  </w:style>
  <w:style w:type="character" w:customStyle="1" w:styleId="115pt">
    <w:name w:val="Основной текст + 11;5 pt"/>
    <w:rsid w:val="00B5536A"/>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7c">
    <w:name w:val="Основной текст7"/>
    <w:basedOn w:val="ab"/>
    <w:rsid w:val="00B5536A"/>
    <w:pPr>
      <w:widowControl w:val="0"/>
      <w:shd w:val="clear" w:color="auto" w:fill="FFFFFF"/>
      <w:suppressAutoHyphens/>
      <w:spacing w:line="0" w:lineRule="atLeast"/>
      <w:ind w:hanging="760"/>
    </w:pPr>
    <w:rPr>
      <w:sz w:val="22"/>
      <w:szCs w:val="22"/>
      <w:lang w:eastAsia="ar-SA"/>
    </w:rPr>
  </w:style>
  <w:style w:type="character" w:customStyle="1" w:styleId="BodyText0">
    <w:name w:val="Body Text Знак"/>
    <w:rsid w:val="00B5536A"/>
    <w:rPr>
      <w:rFonts w:ascii="Arial" w:eastAsia="Calibri" w:hAnsi="Arial" w:cs="Arial"/>
      <w:color w:val="000000"/>
      <w:kern w:val="1"/>
      <w:sz w:val="22"/>
      <w:szCs w:val="22"/>
      <w:lang w:eastAsia="ar-SA"/>
    </w:rPr>
  </w:style>
  <w:style w:type="character" w:customStyle="1" w:styleId="218">
    <w:name w:val="Основной текст с отступом 2 Знак1"/>
    <w:uiPriority w:val="99"/>
    <w:semiHidden/>
    <w:rsid w:val="00B5536A"/>
    <w:rPr>
      <w:rFonts w:eastAsia="Calibri" w:cs="Calibri"/>
      <w:kern w:val="1"/>
      <w:sz w:val="22"/>
      <w:szCs w:val="22"/>
      <w:lang w:eastAsia="ar-SA"/>
    </w:rPr>
  </w:style>
  <w:style w:type="character" w:customStyle="1" w:styleId="313">
    <w:name w:val="Основной текст 3 Знак1"/>
    <w:uiPriority w:val="99"/>
    <w:semiHidden/>
    <w:rsid w:val="00B5536A"/>
    <w:rPr>
      <w:rFonts w:eastAsia="Calibri" w:cs="Calibri"/>
      <w:kern w:val="1"/>
      <w:sz w:val="16"/>
      <w:szCs w:val="16"/>
      <w:lang w:eastAsia="ar-SA"/>
    </w:rPr>
  </w:style>
  <w:style w:type="paragraph" w:customStyle="1" w:styleId="219">
    <w:name w:val="Список 21"/>
    <w:basedOn w:val="ab"/>
    <w:rsid w:val="00B5536A"/>
    <w:pPr>
      <w:widowControl w:val="0"/>
      <w:tabs>
        <w:tab w:val="num" w:pos="567"/>
      </w:tabs>
      <w:suppressAutoHyphens/>
      <w:autoSpaceDE w:val="0"/>
      <w:ind w:left="567" w:hanging="567"/>
    </w:pPr>
    <w:rPr>
      <w:b/>
      <w:bCs/>
      <w:sz w:val="20"/>
      <w:lang w:eastAsia="ar-SA"/>
    </w:rPr>
  </w:style>
  <w:style w:type="paragraph" w:customStyle="1" w:styleId="affffffffff5">
    <w:name w:val="???/??? ???????"/>
    <w:basedOn w:val="ab"/>
    <w:rsid w:val="00B5536A"/>
    <w:pPr>
      <w:widowControl w:val="0"/>
      <w:suppressAutoHyphens/>
      <w:spacing w:line="360" w:lineRule="auto"/>
      <w:ind w:firstLine="567"/>
      <w:jc w:val="both"/>
    </w:pPr>
    <w:rPr>
      <w:szCs w:val="24"/>
      <w:lang w:eastAsia="hi-IN" w:bidi="hi-IN"/>
    </w:rPr>
  </w:style>
  <w:style w:type="character" w:customStyle="1" w:styleId="ConsNormal1">
    <w:name w:val="ConsNormal Знак1"/>
    <w:rsid w:val="00B5536A"/>
    <w:rPr>
      <w:rFonts w:ascii="Arial" w:eastAsia="Calibri" w:hAnsi="Arial"/>
      <w:sz w:val="22"/>
      <w:szCs w:val="22"/>
      <w:lang w:eastAsia="ar-SA" w:bidi="ar-SA"/>
    </w:rPr>
  </w:style>
  <w:style w:type="character" w:customStyle="1" w:styleId="nobr">
    <w:name w:val="nobr"/>
    <w:rsid w:val="00B5536A"/>
  </w:style>
  <w:style w:type="character" w:customStyle="1" w:styleId="1ffff3">
    <w:name w:val="Подзаголовок Знак1"/>
    <w:uiPriority w:val="11"/>
    <w:rsid w:val="00B5536A"/>
    <w:rPr>
      <w:rFonts w:ascii="Arial" w:eastAsia="Microsoft YaHei" w:hAnsi="Arial" w:cs="Arial"/>
      <w:i/>
      <w:iCs/>
      <w:kern w:val="1"/>
      <w:sz w:val="28"/>
      <w:szCs w:val="28"/>
      <w:lang w:eastAsia="ar-SA"/>
    </w:rPr>
  </w:style>
  <w:style w:type="character" w:customStyle="1" w:styleId="1ffff4">
    <w:name w:val="Верхний колонтитул Знак1"/>
    <w:rsid w:val="00B5536A"/>
    <w:rPr>
      <w:rFonts w:eastAsia="Calibri" w:cs="Calibri"/>
      <w:kern w:val="1"/>
      <w:sz w:val="22"/>
      <w:szCs w:val="22"/>
      <w:lang w:eastAsia="ar-SA"/>
    </w:rPr>
  </w:style>
  <w:style w:type="character" w:customStyle="1" w:styleId="1ffff5">
    <w:name w:val="Нижний колонтитул Знак1"/>
    <w:rsid w:val="00B5536A"/>
    <w:rPr>
      <w:rFonts w:eastAsia="Calibri" w:cs="Calibri"/>
      <w:kern w:val="1"/>
      <w:sz w:val="22"/>
      <w:szCs w:val="22"/>
      <w:lang w:eastAsia="ar-SA"/>
    </w:rPr>
  </w:style>
  <w:style w:type="character" w:customStyle="1" w:styleId="18">
    <w:name w:val="Основной текст с отступом Знак1"/>
    <w:link w:val="aff"/>
    <w:rsid w:val="00B5536A"/>
    <w:rPr>
      <w:sz w:val="24"/>
    </w:rPr>
  </w:style>
  <w:style w:type="character" w:customStyle="1" w:styleId="2f">
    <w:name w:val="Текст концевой сноски Знак2"/>
    <w:link w:val="afff6"/>
    <w:uiPriority w:val="99"/>
    <w:rsid w:val="00B5536A"/>
  </w:style>
  <w:style w:type="paragraph" w:customStyle="1" w:styleId="unformattext">
    <w:name w:val="unformattext"/>
    <w:basedOn w:val="ab"/>
    <w:rsid w:val="00B5536A"/>
    <w:pPr>
      <w:spacing w:before="100" w:beforeAutospacing="1" w:after="100" w:afterAutospacing="1"/>
    </w:pPr>
    <w:rPr>
      <w:szCs w:val="24"/>
    </w:rPr>
  </w:style>
  <w:style w:type="paragraph" w:customStyle="1" w:styleId="1ffff6">
    <w:name w:val="1 Уровень"/>
    <w:basedOn w:val="ab"/>
    <w:rsid w:val="00B5536A"/>
    <w:pPr>
      <w:widowControl w:val="0"/>
      <w:autoSpaceDE w:val="0"/>
      <w:autoSpaceDN w:val="0"/>
      <w:adjustRightInd w:val="0"/>
      <w:jc w:val="both"/>
    </w:pPr>
    <w:rPr>
      <w:szCs w:val="24"/>
    </w:rPr>
  </w:style>
  <w:style w:type="paragraph" w:customStyle="1" w:styleId="pboth">
    <w:name w:val="pboth"/>
    <w:basedOn w:val="ab"/>
    <w:rsid w:val="00B5536A"/>
    <w:pPr>
      <w:spacing w:before="100" w:beforeAutospacing="1" w:after="100" w:afterAutospacing="1"/>
    </w:pPr>
    <w:rPr>
      <w:szCs w:val="24"/>
    </w:rPr>
  </w:style>
  <w:style w:type="numbering" w:customStyle="1" w:styleId="1ffff7">
    <w:name w:val="Нет списка1"/>
    <w:next w:val="ae"/>
    <w:semiHidden/>
    <w:unhideWhenUsed/>
    <w:rsid w:val="00B5536A"/>
  </w:style>
  <w:style w:type="table" w:customStyle="1" w:styleId="123">
    <w:name w:val="Сетка таблицы12"/>
    <w:basedOn w:val="ad"/>
    <w:next w:val="affff0"/>
    <w:rsid w:val="00B5536A"/>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ff8">
    <w:name w:val="Документ1"/>
    <w:uiPriority w:val="99"/>
    <w:rsid w:val="00B5536A"/>
  </w:style>
  <w:style w:type="paragraph" w:customStyle="1" w:styleId="ListNum">
    <w:name w:val="ListNum"/>
    <w:basedOn w:val="ab"/>
    <w:rsid w:val="00B5536A"/>
    <w:pPr>
      <w:numPr>
        <w:numId w:val="27"/>
      </w:numPr>
      <w:tabs>
        <w:tab w:val="left" w:pos="284"/>
      </w:tabs>
      <w:spacing w:before="60"/>
      <w:jc w:val="both"/>
    </w:pPr>
    <w:rPr>
      <w:sz w:val="22"/>
      <w:szCs w:val="24"/>
    </w:rPr>
  </w:style>
  <w:style w:type="character" w:customStyle="1" w:styleId="322">
    <w:name w:val="Основной текст с отступом 3 Знак2"/>
    <w:uiPriority w:val="99"/>
    <w:semiHidden/>
    <w:rsid w:val="00B5536A"/>
    <w:rPr>
      <w:rFonts w:eastAsia="Calibri" w:cs="Calibri"/>
      <w:kern w:val="1"/>
      <w:sz w:val="16"/>
      <w:szCs w:val="16"/>
      <w:lang w:eastAsia="ar-SA"/>
    </w:rPr>
  </w:style>
  <w:style w:type="paragraph" w:customStyle="1" w:styleId="formattext">
    <w:name w:val="formattext"/>
    <w:basedOn w:val="ab"/>
    <w:rsid w:val="00B5536A"/>
    <w:pPr>
      <w:spacing w:before="100" w:beforeAutospacing="1" w:after="100" w:afterAutospacing="1"/>
    </w:pPr>
    <w:rPr>
      <w:szCs w:val="24"/>
    </w:rPr>
  </w:style>
  <w:style w:type="paragraph" w:customStyle="1" w:styleId="TableParagraph">
    <w:name w:val="Table Paragraph"/>
    <w:basedOn w:val="ab"/>
    <w:uiPriority w:val="1"/>
    <w:qFormat/>
    <w:rsid w:val="00B5536A"/>
    <w:pPr>
      <w:widowControl w:val="0"/>
      <w:autoSpaceDE w:val="0"/>
      <w:autoSpaceDN w:val="0"/>
    </w:pPr>
    <w:rPr>
      <w:sz w:val="22"/>
      <w:szCs w:val="22"/>
      <w:lang w:val="en-US" w:eastAsia="en-US"/>
    </w:rPr>
  </w:style>
  <w:style w:type="paragraph" w:customStyle="1" w:styleId="affffffffff6">
    <w:name w:val="Знак Знак Знак Знак Знак Знак Знак Знак Знак Знак Знак Знак Знак Знак Знак Знак"/>
    <w:basedOn w:val="ab"/>
    <w:rsid w:val="00B5536A"/>
    <w:pPr>
      <w:spacing w:after="160" w:line="240" w:lineRule="exact"/>
    </w:pPr>
    <w:rPr>
      <w:rFonts w:eastAsia="Calibri"/>
      <w:sz w:val="20"/>
      <w:lang w:eastAsia="zh-CN"/>
    </w:rPr>
  </w:style>
  <w:style w:type="paragraph" w:customStyle="1" w:styleId="p1">
    <w:name w:val="p1"/>
    <w:basedOn w:val="ab"/>
    <w:rsid w:val="00B5536A"/>
    <w:pPr>
      <w:spacing w:before="100" w:beforeAutospacing="1" w:after="100" w:afterAutospacing="1"/>
    </w:pPr>
    <w:rPr>
      <w:szCs w:val="24"/>
    </w:rPr>
  </w:style>
  <w:style w:type="character" w:customStyle="1" w:styleId="b-filetext">
    <w:name w:val="b-file__text"/>
    <w:rsid w:val="00B5536A"/>
  </w:style>
  <w:style w:type="numbering" w:customStyle="1" w:styleId="2ffa">
    <w:name w:val="Нет списка2"/>
    <w:next w:val="ae"/>
    <w:semiHidden/>
    <w:unhideWhenUsed/>
    <w:rsid w:val="00B5536A"/>
  </w:style>
  <w:style w:type="table" w:customStyle="1" w:styleId="2ffb">
    <w:name w:val="Сетка таблицы2"/>
    <w:basedOn w:val="ad"/>
    <w:next w:val="affff0"/>
    <w:rsid w:val="00B5536A"/>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
    <w:name w:val="Документ2"/>
    <w:uiPriority w:val="99"/>
    <w:rsid w:val="00B5536A"/>
    <w:pPr>
      <w:numPr>
        <w:numId w:val="26"/>
      </w:numPr>
    </w:pPr>
  </w:style>
  <w:style w:type="table" w:customStyle="1" w:styleId="1210">
    <w:name w:val="Сетка таблицы121"/>
    <w:basedOn w:val="ad"/>
    <w:next w:val="affff0"/>
    <w:uiPriority w:val="59"/>
    <w:rsid w:val="00B55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5536A"/>
    <w:rPr>
      <w:rFonts w:ascii="Calibri" w:hAnsi="Calibri"/>
      <w:sz w:val="22"/>
      <w:szCs w:val="22"/>
    </w:rPr>
    <w:tblPr>
      <w:tblCellMar>
        <w:top w:w="0" w:type="dxa"/>
        <w:left w:w="0" w:type="dxa"/>
        <w:bottom w:w="0" w:type="dxa"/>
        <w:right w:w="0" w:type="dxa"/>
      </w:tblCellMar>
    </w:tblPr>
  </w:style>
  <w:style w:type="paragraph" w:customStyle="1" w:styleId="section1">
    <w:name w:val="section1"/>
    <w:basedOn w:val="ab"/>
    <w:rsid w:val="00B5536A"/>
    <w:pPr>
      <w:spacing w:before="100" w:after="100"/>
    </w:pPr>
    <w:rPr>
      <w:szCs w:val="24"/>
    </w:rPr>
  </w:style>
  <w:style w:type="paragraph" w:customStyle="1" w:styleId="affffffffff7">
    <w:name w:val="Подпункт"/>
    <w:basedOn w:val="affffd"/>
    <w:rsid w:val="00B5536A"/>
    <w:pPr>
      <w:tabs>
        <w:tab w:val="clear" w:pos="1980"/>
        <w:tab w:val="num" w:pos="360"/>
      </w:tabs>
      <w:spacing w:line="360" w:lineRule="auto"/>
      <w:ind w:left="360" w:hanging="360"/>
    </w:pPr>
    <w:rPr>
      <w:snapToGrid w:val="0"/>
      <w:sz w:val="28"/>
      <w:szCs w:val="20"/>
      <w:lang w:val="x-none" w:eastAsia="x-none"/>
    </w:rPr>
  </w:style>
  <w:style w:type="paragraph" w:customStyle="1" w:styleId="affffffffff8">
    <w:name w:val="Подподпункт"/>
    <w:basedOn w:val="affffffffff7"/>
    <w:rsid w:val="00B5536A"/>
    <w:pPr>
      <w:tabs>
        <w:tab w:val="clear" w:pos="360"/>
        <w:tab w:val="num" w:pos="1559"/>
      </w:tabs>
      <w:ind w:left="1559" w:hanging="567"/>
    </w:pPr>
  </w:style>
  <w:style w:type="paragraph" w:customStyle="1" w:styleId="-30">
    <w:name w:val="Пункт-3"/>
    <w:basedOn w:val="ab"/>
    <w:link w:val="-31"/>
    <w:rsid w:val="00B5536A"/>
    <w:pPr>
      <w:tabs>
        <w:tab w:val="num" w:pos="1418"/>
      </w:tabs>
      <w:jc w:val="both"/>
    </w:pPr>
    <w:rPr>
      <w:snapToGrid w:val="0"/>
      <w:sz w:val="28"/>
      <w:lang w:val="x-none" w:eastAsia="x-none"/>
    </w:rPr>
  </w:style>
  <w:style w:type="character" w:customStyle="1" w:styleId="-31">
    <w:name w:val="Пункт-3 Знак"/>
    <w:link w:val="-30"/>
    <w:rsid w:val="00B5536A"/>
    <w:rPr>
      <w:snapToGrid w:val="0"/>
      <w:sz w:val="28"/>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B5536A"/>
    <w:pPr>
      <w:spacing w:before="100" w:beforeAutospacing="1" w:after="100" w:afterAutospacing="1"/>
    </w:pPr>
    <w:rPr>
      <w:rFonts w:ascii="Tahoma" w:hAnsi="Tahoma"/>
      <w:sz w:val="20"/>
      <w:lang w:val="en-US" w:eastAsia="en-US"/>
    </w:rPr>
  </w:style>
  <w:style w:type="paragraph" w:customStyle="1" w:styleId="BodyText22">
    <w:name w:val="Body Text 22"/>
    <w:basedOn w:val="ab"/>
    <w:rsid w:val="00B5536A"/>
    <w:pPr>
      <w:jc w:val="both"/>
    </w:pPr>
    <w:rPr>
      <w:sz w:val="28"/>
    </w:rPr>
  </w:style>
  <w:style w:type="paragraph" w:customStyle="1" w:styleId="FR1">
    <w:name w:val="FR1"/>
    <w:uiPriority w:val="99"/>
    <w:rsid w:val="00B5536A"/>
    <w:pPr>
      <w:widowControl w:val="0"/>
      <w:autoSpaceDE w:val="0"/>
      <w:autoSpaceDN w:val="0"/>
      <w:adjustRightInd w:val="0"/>
      <w:spacing w:line="260" w:lineRule="auto"/>
      <w:ind w:firstLine="560"/>
      <w:jc w:val="both"/>
    </w:pPr>
    <w:rPr>
      <w:sz w:val="28"/>
      <w:szCs w:val="28"/>
    </w:rPr>
  </w:style>
  <w:style w:type="paragraph" w:customStyle="1" w:styleId="affffffffff9">
    <w:name w:val="Знак Знак Знак Знак"/>
    <w:basedOn w:val="ab"/>
    <w:rsid w:val="00B5536A"/>
    <w:pPr>
      <w:spacing w:before="100" w:beforeAutospacing="1" w:after="100" w:afterAutospacing="1"/>
    </w:pPr>
    <w:rPr>
      <w:rFonts w:ascii="Tahoma" w:hAnsi="Tahoma"/>
      <w:sz w:val="20"/>
      <w:lang w:val="en-US" w:eastAsia="en-US"/>
    </w:rPr>
  </w:style>
  <w:style w:type="paragraph" w:customStyle="1" w:styleId="Iniiaiieoaenonionooii">
    <w:name w:val="Iniiaiie oaeno n ionooii"/>
    <w:basedOn w:val="ab"/>
    <w:rsid w:val="00B5536A"/>
    <w:pPr>
      <w:ind w:left="284" w:firstLine="284"/>
      <w:jc w:val="both"/>
    </w:pPr>
  </w:style>
  <w:style w:type="paragraph" w:customStyle="1" w:styleId="FR4">
    <w:name w:val="FR4"/>
    <w:rsid w:val="00B5536A"/>
    <w:pPr>
      <w:widowControl w:val="0"/>
      <w:snapToGrid w:val="0"/>
      <w:spacing w:line="278" w:lineRule="auto"/>
      <w:ind w:firstLine="180"/>
    </w:pPr>
    <w:rPr>
      <w:rFonts w:ascii="Arial" w:hAnsi="Arial"/>
    </w:rPr>
  </w:style>
  <w:style w:type="paragraph" w:customStyle="1" w:styleId="1">
    <w:name w:val="ТКД КЗ1"/>
    <w:basedOn w:val="ab"/>
    <w:uiPriority w:val="99"/>
    <w:rsid w:val="00B5536A"/>
    <w:pPr>
      <w:keepNext/>
      <w:numPr>
        <w:numId w:val="28"/>
      </w:numPr>
      <w:spacing w:before="240" w:after="160"/>
      <w:ind w:right="1134"/>
      <w:jc w:val="center"/>
      <w:outlineLvl w:val="0"/>
    </w:pPr>
    <w:rPr>
      <w:rFonts w:ascii="Arial" w:hAnsi="Arial" w:cs="Arial"/>
      <w:bCs/>
      <w:color w:val="000000"/>
      <w:kern w:val="32"/>
      <w:szCs w:val="32"/>
    </w:rPr>
  </w:style>
  <w:style w:type="paragraph" w:customStyle="1" w:styleId="21">
    <w:name w:val="ТКД КЗ2"/>
    <w:basedOn w:val="ab"/>
    <w:uiPriority w:val="99"/>
    <w:rsid w:val="00B5536A"/>
    <w:pPr>
      <w:numPr>
        <w:ilvl w:val="1"/>
        <w:numId w:val="28"/>
      </w:numPr>
      <w:tabs>
        <w:tab w:val="clear" w:pos="992"/>
        <w:tab w:val="left" w:pos="567"/>
        <w:tab w:val="num" w:pos="851"/>
      </w:tabs>
      <w:spacing w:before="40" w:after="40"/>
      <w:ind w:left="0"/>
      <w:jc w:val="both"/>
      <w:outlineLvl w:val="1"/>
    </w:pPr>
    <w:rPr>
      <w:rFonts w:cs="Arial"/>
      <w:bCs/>
      <w:iCs/>
      <w:color w:val="000000"/>
      <w:szCs w:val="28"/>
    </w:rPr>
  </w:style>
  <w:style w:type="paragraph" w:customStyle="1" w:styleId="Pa81">
    <w:name w:val="Pa8+1"/>
    <w:basedOn w:val="Default"/>
    <w:next w:val="Default"/>
    <w:rsid w:val="00B5536A"/>
    <w:pPr>
      <w:spacing w:before="640" w:line="281" w:lineRule="atLeast"/>
    </w:pPr>
    <w:rPr>
      <w:rFonts w:ascii="GaramondC" w:eastAsia="Times New Roman" w:hAnsi="GaramondC" w:cs="Times New Roman"/>
      <w:color w:val="auto"/>
      <w:lang w:eastAsia="ru-RU"/>
    </w:rPr>
  </w:style>
  <w:style w:type="character" w:customStyle="1" w:styleId="A62">
    <w:name w:val="A6+2"/>
    <w:rsid w:val="00B5536A"/>
    <w:rPr>
      <w:rFonts w:ascii="GaramondC" w:hAnsi="GaramondC" w:cs="GaramondC" w:hint="default"/>
      <w:color w:val="000000"/>
      <w:sz w:val="92"/>
      <w:szCs w:val="92"/>
    </w:rPr>
  </w:style>
  <w:style w:type="paragraph" w:customStyle="1" w:styleId="Pa171">
    <w:name w:val="Pa17+1"/>
    <w:basedOn w:val="Default"/>
    <w:next w:val="Default"/>
    <w:rsid w:val="00B5536A"/>
    <w:pPr>
      <w:spacing w:after="340" w:line="621" w:lineRule="atLeast"/>
    </w:pPr>
    <w:rPr>
      <w:rFonts w:ascii="GaramondC" w:eastAsia="Times New Roman" w:hAnsi="GaramondC" w:cs="Times New Roman"/>
      <w:color w:val="auto"/>
      <w:lang w:eastAsia="ru-RU"/>
    </w:rPr>
  </w:style>
  <w:style w:type="paragraph" w:customStyle="1" w:styleId="Pa20">
    <w:name w:val="Pa20"/>
    <w:basedOn w:val="ab"/>
    <w:next w:val="ab"/>
    <w:rsid w:val="00B5536A"/>
    <w:pPr>
      <w:autoSpaceDE w:val="0"/>
      <w:autoSpaceDN w:val="0"/>
      <w:adjustRightInd w:val="0"/>
      <w:spacing w:before="280" w:line="241" w:lineRule="atLeast"/>
    </w:pPr>
    <w:rPr>
      <w:rFonts w:ascii="GaramondC" w:hAnsi="GaramondC"/>
      <w:szCs w:val="24"/>
    </w:rPr>
  </w:style>
  <w:style w:type="paragraph" w:customStyle="1" w:styleId="Pa19">
    <w:name w:val="Pa19"/>
    <w:basedOn w:val="ab"/>
    <w:next w:val="ab"/>
    <w:rsid w:val="00B5536A"/>
    <w:pPr>
      <w:autoSpaceDE w:val="0"/>
      <w:autoSpaceDN w:val="0"/>
      <w:adjustRightInd w:val="0"/>
      <w:spacing w:before="500" w:line="241" w:lineRule="atLeast"/>
    </w:pPr>
    <w:rPr>
      <w:rFonts w:ascii="GaramondC" w:hAnsi="GaramondC"/>
      <w:szCs w:val="24"/>
    </w:rPr>
  </w:style>
  <w:style w:type="paragraph" w:customStyle="1" w:styleId="Pa21">
    <w:name w:val="Pa21"/>
    <w:basedOn w:val="ab"/>
    <w:next w:val="ab"/>
    <w:rsid w:val="00B5536A"/>
    <w:pPr>
      <w:autoSpaceDE w:val="0"/>
      <w:autoSpaceDN w:val="0"/>
      <w:adjustRightInd w:val="0"/>
      <w:spacing w:before="120" w:line="211" w:lineRule="atLeast"/>
    </w:pPr>
    <w:rPr>
      <w:rFonts w:ascii="GaramondC" w:hAnsi="GaramondC"/>
      <w:szCs w:val="24"/>
    </w:rPr>
  </w:style>
  <w:style w:type="paragraph" w:customStyle="1" w:styleId="Char">
    <w:name w:val="Char Знак"/>
    <w:basedOn w:val="ab"/>
    <w:rsid w:val="00B5536A"/>
    <w:pPr>
      <w:spacing w:before="100" w:beforeAutospacing="1" w:after="100" w:afterAutospacing="1"/>
    </w:pPr>
    <w:rPr>
      <w:rFonts w:ascii="Tahoma" w:hAnsi="Tahoma"/>
      <w:sz w:val="20"/>
      <w:lang w:val="en-US" w:eastAsia="en-US"/>
    </w:rPr>
  </w:style>
  <w:style w:type="paragraph" w:customStyle="1" w:styleId="222">
    <w:name w:val="Îñíîò2íîé òåêñò 2"/>
    <w:basedOn w:val="ab"/>
    <w:rsid w:val="00B5536A"/>
    <w:pPr>
      <w:widowControl w:val="0"/>
      <w:ind w:firstLine="284"/>
      <w:jc w:val="both"/>
    </w:pPr>
  </w:style>
  <w:style w:type="paragraph" w:customStyle="1" w:styleId="1ffff9">
    <w:name w:val="заголовок 1"/>
    <w:basedOn w:val="ab"/>
    <w:next w:val="ab"/>
    <w:rsid w:val="00B5536A"/>
    <w:pPr>
      <w:keepNext/>
      <w:widowControl w:val="0"/>
      <w:autoSpaceDE w:val="0"/>
      <w:autoSpaceDN w:val="0"/>
      <w:jc w:val="center"/>
    </w:pPr>
    <w:rPr>
      <w:rFonts w:ascii="?o?iae" w:hAnsi="?o?iae"/>
      <w:szCs w:val="24"/>
    </w:rPr>
  </w:style>
  <w:style w:type="paragraph" w:customStyle="1" w:styleId="2ffc">
    <w:name w:val="заголовок 2"/>
    <w:basedOn w:val="ab"/>
    <w:next w:val="ab"/>
    <w:rsid w:val="00B5536A"/>
    <w:pPr>
      <w:keepNext/>
      <w:widowControl w:val="0"/>
      <w:autoSpaceDE w:val="0"/>
      <w:autoSpaceDN w:val="0"/>
      <w:jc w:val="center"/>
    </w:pPr>
    <w:rPr>
      <w:b/>
      <w:bCs/>
      <w:sz w:val="20"/>
    </w:rPr>
  </w:style>
  <w:style w:type="paragraph" w:customStyle="1" w:styleId="affffffffffa">
    <w:name w:val="текст примечания"/>
    <w:basedOn w:val="ab"/>
    <w:rsid w:val="00B5536A"/>
    <w:pPr>
      <w:widowControl w:val="0"/>
      <w:autoSpaceDE w:val="0"/>
      <w:autoSpaceDN w:val="0"/>
    </w:pPr>
    <w:rPr>
      <w:sz w:val="20"/>
    </w:rPr>
  </w:style>
  <w:style w:type="character" w:customStyle="1" w:styleId="affffffffffb">
    <w:name w:val="Îñíîâíîé øðèôò"/>
    <w:rsid w:val="00B5536A"/>
  </w:style>
  <w:style w:type="paragraph" w:customStyle="1" w:styleId="1ffffa">
    <w:name w:val="çàãîëîâîê 1"/>
    <w:basedOn w:val="ab"/>
    <w:next w:val="ab"/>
    <w:rsid w:val="00B5536A"/>
    <w:pPr>
      <w:keepNext/>
      <w:widowControl w:val="0"/>
      <w:tabs>
        <w:tab w:val="left" w:pos="644"/>
      </w:tabs>
      <w:jc w:val="center"/>
    </w:pPr>
    <w:rPr>
      <w:b/>
    </w:rPr>
  </w:style>
  <w:style w:type="paragraph" w:customStyle="1" w:styleId="2ffd">
    <w:name w:val="Знак Знак Знак2 Знак"/>
    <w:basedOn w:val="ab"/>
    <w:rsid w:val="00B5536A"/>
    <w:pPr>
      <w:widowControl w:val="0"/>
      <w:adjustRightInd w:val="0"/>
      <w:spacing w:after="160" w:line="240" w:lineRule="exact"/>
      <w:jc w:val="right"/>
    </w:pPr>
    <w:rPr>
      <w:sz w:val="20"/>
      <w:lang w:val="en-GB" w:eastAsia="en-US"/>
    </w:rPr>
  </w:style>
  <w:style w:type="paragraph" w:customStyle="1" w:styleId="02statia2">
    <w:name w:val="02statia2"/>
    <w:basedOn w:val="ab"/>
    <w:rsid w:val="00B5536A"/>
    <w:pPr>
      <w:spacing w:before="120" w:line="320" w:lineRule="atLeast"/>
      <w:ind w:left="2020" w:hanging="880"/>
      <w:jc w:val="both"/>
    </w:pPr>
    <w:rPr>
      <w:rFonts w:ascii="GaramondNarrowC" w:hAnsi="GaramondNarrowC"/>
      <w:color w:val="000000"/>
      <w:sz w:val="21"/>
      <w:szCs w:val="21"/>
    </w:rPr>
  </w:style>
  <w:style w:type="paragraph" w:customStyle="1" w:styleId="131">
    <w:name w:val="Обычный + 13 пт"/>
    <w:aliases w:val="По ширине,Первая строка:  1,27 см"/>
    <w:basedOn w:val="ab"/>
    <w:rsid w:val="00B5536A"/>
    <w:pPr>
      <w:widowControl w:val="0"/>
      <w:ind w:firstLine="720"/>
      <w:jc w:val="both"/>
    </w:pPr>
    <w:rPr>
      <w:noProof/>
      <w:sz w:val="26"/>
      <w:szCs w:val="26"/>
    </w:rPr>
  </w:style>
  <w:style w:type="table" w:customStyle="1" w:styleId="3ff2">
    <w:name w:val="Сетка таблицы3"/>
    <w:basedOn w:val="ad"/>
    <w:next w:val="affff0"/>
    <w:uiPriority w:val="59"/>
    <w:rsid w:val="00B5536A"/>
    <w:pPr>
      <w:ind w:firstLine="709"/>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1">
    <w:name w:val="xl111"/>
    <w:basedOn w:val="ab"/>
    <w:rsid w:val="00B5536A"/>
    <w:pPr>
      <w:pBdr>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12">
    <w:name w:val="xl112"/>
    <w:basedOn w:val="ab"/>
    <w:rsid w:val="00B5536A"/>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3">
    <w:name w:val="xl113"/>
    <w:basedOn w:val="ab"/>
    <w:rsid w:val="00B5536A"/>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4">
    <w:name w:val="xl114"/>
    <w:basedOn w:val="ab"/>
    <w:rsid w:val="00B5536A"/>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5">
    <w:name w:val="xl115"/>
    <w:basedOn w:val="ab"/>
    <w:rsid w:val="00B5536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6">
    <w:name w:val="xl116"/>
    <w:basedOn w:val="ab"/>
    <w:rsid w:val="00B5536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7">
    <w:name w:val="xl117"/>
    <w:basedOn w:val="ab"/>
    <w:rsid w:val="00B5536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8">
    <w:name w:val="xl118"/>
    <w:basedOn w:val="ab"/>
    <w:rsid w:val="00B5536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9">
    <w:name w:val="xl119"/>
    <w:basedOn w:val="ab"/>
    <w:rsid w:val="00B5536A"/>
    <w:pPr>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120">
    <w:name w:val="xl120"/>
    <w:basedOn w:val="ab"/>
    <w:rsid w:val="00B5536A"/>
    <w:pPr>
      <w:spacing w:before="100" w:beforeAutospacing="1" w:after="100" w:afterAutospacing="1"/>
      <w:jc w:val="center"/>
    </w:pPr>
    <w:rPr>
      <w:sz w:val="22"/>
      <w:szCs w:val="22"/>
    </w:rPr>
  </w:style>
  <w:style w:type="paragraph" w:customStyle="1" w:styleId="xl121">
    <w:name w:val="xl121"/>
    <w:basedOn w:val="ab"/>
    <w:rsid w:val="00B5536A"/>
    <w:pPr>
      <w:spacing w:before="100" w:beforeAutospacing="1" w:after="100" w:afterAutospacing="1"/>
      <w:jc w:val="center"/>
      <w:textAlignment w:val="top"/>
    </w:pPr>
    <w:rPr>
      <w:b/>
      <w:bCs/>
      <w:szCs w:val="24"/>
    </w:rPr>
  </w:style>
  <w:style w:type="paragraph" w:customStyle="1" w:styleId="xl122">
    <w:name w:val="xl122"/>
    <w:basedOn w:val="ab"/>
    <w:rsid w:val="00B5536A"/>
    <w:pPr>
      <w:pBdr>
        <w:bottom w:val="single" w:sz="4" w:space="0" w:color="auto"/>
      </w:pBdr>
      <w:spacing w:before="100" w:beforeAutospacing="1" w:after="100" w:afterAutospacing="1"/>
      <w:jc w:val="center"/>
      <w:textAlignment w:val="top"/>
    </w:pPr>
    <w:rPr>
      <w:sz w:val="18"/>
      <w:szCs w:val="18"/>
    </w:rPr>
  </w:style>
  <w:style w:type="paragraph" w:customStyle="1" w:styleId="-7">
    <w:name w:val="Контракт-пункт"/>
    <w:basedOn w:val="ab"/>
    <w:rsid w:val="00B5536A"/>
    <w:pPr>
      <w:jc w:val="center"/>
    </w:pPr>
    <w:rPr>
      <w:b/>
    </w:rPr>
  </w:style>
  <w:style w:type="numbering" w:customStyle="1" w:styleId="3ff3">
    <w:name w:val="Нет списка3"/>
    <w:next w:val="ae"/>
    <w:uiPriority w:val="99"/>
    <w:semiHidden/>
    <w:unhideWhenUsed/>
    <w:rsid w:val="00B5536A"/>
  </w:style>
  <w:style w:type="numbering" w:customStyle="1" w:styleId="117">
    <w:name w:val="Нет списка11"/>
    <w:next w:val="ae"/>
    <w:uiPriority w:val="99"/>
    <w:semiHidden/>
    <w:unhideWhenUsed/>
    <w:rsid w:val="00B5536A"/>
  </w:style>
  <w:style w:type="numbering" w:customStyle="1" w:styleId="4f4">
    <w:name w:val="Нет списка4"/>
    <w:next w:val="ae"/>
    <w:uiPriority w:val="99"/>
    <w:semiHidden/>
    <w:unhideWhenUsed/>
    <w:rsid w:val="00B5536A"/>
  </w:style>
  <w:style w:type="paragraph" w:customStyle="1" w:styleId="affffffffffc">
    <w:name w:val="Заголовок статьи"/>
    <w:basedOn w:val="ab"/>
    <w:next w:val="ab"/>
    <w:uiPriority w:val="99"/>
    <w:rsid w:val="00B5536A"/>
    <w:pPr>
      <w:autoSpaceDE w:val="0"/>
      <w:autoSpaceDN w:val="0"/>
      <w:adjustRightInd w:val="0"/>
      <w:ind w:left="1612" w:hanging="892"/>
      <w:jc w:val="both"/>
    </w:pPr>
    <w:rPr>
      <w:rFonts w:ascii="Arial" w:hAnsi="Arial" w:cs="Arial"/>
      <w:sz w:val="20"/>
    </w:rPr>
  </w:style>
  <w:style w:type="table" w:customStyle="1" w:styleId="4f5">
    <w:name w:val="Сетка таблицы4"/>
    <w:basedOn w:val="ad"/>
    <w:next w:val="affff0"/>
    <w:rsid w:val="00B553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Список нумерованный буквенный"/>
    <w:basedOn w:val="ab"/>
    <w:rsid w:val="00B5536A"/>
    <w:pPr>
      <w:widowControl w:val="0"/>
      <w:numPr>
        <w:ilvl w:val="1"/>
        <w:numId w:val="29"/>
      </w:numPr>
      <w:tabs>
        <w:tab w:val="left" w:pos="709"/>
        <w:tab w:val="left" w:pos="851"/>
      </w:tabs>
      <w:spacing w:before="120"/>
      <w:ind w:left="425" w:firstLine="0"/>
      <w:jc w:val="both"/>
    </w:pPr>
    <w:rPr>
      <w:rFonts w:ascii="Arial" w:hAnsi="Arial"/>
      <w:sz w:val="22"/>
      <w:szCs w:val="24"/>
    </w:rPr>
  </w:style>
  <w:style w:type="numbering" w:customStyle="1" w:styleId="5e">
    <w:name w:val="Нет списка5"/>
    <w:next w:val="ae"/>
    <w:uiPriority w:val="99"/>
    <w:semiHidden/>
    <w:unhideWhenUsed/>
    <w:rsid w:val="00B5536A"/>
  </w:style>
  <w:style w:type="table" w:customStyle="1" w:styleId="5f">
    <w:name w:val="Сетка таблицы5"/>
    <w:basedOn w:val="ad"/>
    <w:next w:val="affff0"/>
    <w:uiPriority w:val="59"/>
    <w:rsid w:val="00B5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b">
    <w:name w:val="Знак Знак Знак Знак Знак Знак Знак Знак Знак Знак Знак Знак Знак1 Знак Знак Знак Знак Знак Знак Знак Знак Знак Знак Знак Знак"/>
    <w:basedOn w:val="ab"/>
    <w:rsid w:val="00B5536A"/>
    <w:pPr>
      <w:spacing w:after="160" w:line="240" w:lineRule="exact"/>
    </w:pPr>
    <w:rPr>
      <w:rFonts w:ascii="Tahoma" w:hAnsi="Tahoma"/>
      <w:sz w:val="20"/>
      <w:lang w:val="en-US" w:eastAsia="en-US"/>
    </w:rPr>
  </w:style>
  <w:style w:type="paragraph" w:customStyle="1" w:styleId="Simpletext">
    <w:name w:val="Simple text"/>
    <w:basedOn w:val="ab"/>
    <w:rsid w:val="00B5536A"/>
    <w:pPr>
      <w:ind w:firstLine="567"/>
      <w:jc w:val="both"/>
    </w:pPr>
    <w:rPr>
      <w:sz w:val="20"/>
    </w:rPr>
  </w:style>
  <w:style w:type="paragraph" w:customStyle="1" w:styleId="10">
    <w:name w:val="Список1"/>
    <w:basedOn w:val="ab"/>
    <w:rsid w:val="00B5536A"/>
    <w:pPr>
      <w:numPr>
        <w:numId w:val="31"/>
      </w:numPr>
      <w:jc w:val="both"/>
    </w:pPr>
    <w:rPr>
      <w:sz w:val="28"/>
    </w:rPr>
  </w:style>
  <w:style w:type="paragraph" w:customStyle="1" w:styleId="affffffffffd">
    <w:name w:val="Спис_заголовок"/>
    <w:basedOn w:val="ab"/>
    <w:next w:val="afff"/>
    <w:rsid w:val="00B5536A"/>
    <w:pPr>
      <w:keepNext/>
      <w:keepLines/>
      <w:tabs>
        <w:tab w:val="left" w:pos="0"/>
        <w:tab w:val="num" w:pos="360"/>
      </w:tabs>
      <w:spacing w:before="60" w:after="60"/>
      <w:jc w:val="both"/>
    </w:pPr>
    <w:rPr>
      <w:sz w:val="22"/>
    </w:rPr>
  </w:style>
  <w:style w:type="paragraph" w:customStyle="1" w:styleId="1ffffc">
    <w:name w:val="Номер1"/>
    <w:basedOn w:val="afff"/>
    <w:rsid w:val="00B5536A"/>
    <w:pPr>
      <w:tabs>
        <w:tab w:val="num" w:pos="1077"/>
      </w:tabs>
      <w:spacing w:before="40" w:after="40"/>
      <w:ind w:left="737" w:hanging="380"/>
      <w:jc w:val="both"/>
    </w:pPr>
    <w:rPr>
      <w:sz w:val="22"/>
    </w:rPr>
  </w:style>
  <w:style w:type="character" w:customStyle="1" w:styleId="FontStyle33">
    <w:name w:val="Font Style33"/>
    <w:uiPriority w:val="99"/>
    <w:rsid w:val="00B5536A"/>
    <w:rPr>
      <w:rFonts w:ascii="Times New Roman" w:hAnsi="Times New Roman" w:cs="Times New Roman"/>
      <w:sz w:val="28"/>
      <w:szCs w:val="28"/>
    </w:rPr>
  </w:style>
  <w:style w:type="character" w:customStyle="1" w:styleId="FontStyle155">
    <w:name w:val="Font Style155"/>
    <w:uiPriority w:val="99"/>
    <w:rsid w:val="00B5536A"/>
    <w:rPr>
      <w:rFonts w:ascii="Times New Roman" w:hAnsi="Times New Roman" w:cs="Times New Roman"/>
      <w:b/>
      <w:bCs/>
      <w:i/>
      <w:iCs/>
      <w:color w:val="000000"/>
      <w:sz w:val="20"/>
      <w:szCs w:val="20"/>
    </w:rPr>
  </w:style>
  <w:style w:type="character" w:customStyle="1" w:styleId="FontStyle124">
    <w:name w:val="Font Style124"/>
    <w:uiPriority w:val="99"/>
    <w:rsid w:val="00B5536A"/>
    <w:rPr>
      <w:rFonts w:ascii="Times New Roman" w:hAnsi="Times New Roman" w:cs="Times New Roman"/>
      <w:color w:val="000000"/>
      <w:sz w:val="20"/>
      <w:szCs w:val="20"/>
    </w:rPr>
  </w:style>
  <w:style w:type="paragraph" w:customStyle="1" w:styleId="Style108">
    <w:name w:val="Style108"/>
    <w:basedOn w:val="ab"/>
    <w:uiPriority w:val="99"/>
    <w:rsid w:val="00B5536A"/>
    <w:pPr>
      <w:widowControl w:val="0"/>
      <w:autoSpaceDE w:val="0"/>
      <w:autoSpaceDN w:val="0"/>
      <w:adjustRightInd w:val="0"/>
      <w:spacing w:line="418" w:lineRule="exact"/>
      <w:ind w:firstLine="842"/>
      <w:jc w:val="both"/>
    </w:pPr>
    <w:rPr>
      <w:szCs w:val="24"/>
    </w:rPr>
  </w:style>
  <w:style w:type="character" w:customStyle="1" w:styleId="FontStyle125">
    <w:name w:val="Font Style125"/>
    <w:uiPriority w:val="99"/>
    <w:rsid w:val="00B5536A"/>
    <w:rPr>
      <w:rFonts w:ascii="Times New Roman" w:hAnsi="Times New Roman" w:cs="Times New Roman"/>
      <w:b/>
      <w:bCs/>
      <w:color w:val="000000"/>
      <w:sz w:val="20"/>
      <w:szCs w:val="20"/>
    </w:rPr>
  </w:style>
  <w:style w:type="character" w:customStyle="1" w:styleId="FontStyle146">
    <w:name w:val="Font Style146"/>
    <w:uiPriority w:val="99"/>
    <w:rsid w:val="00B5536A"/>
    <w:rPr>
      <w:rFonts w:ascii="Times New Roman" w:hAnsi="Times New Roman" w:cs="Times New Roman"/>
      <w:i/>
      <w:iCs/>
      <w:color w:val="000000"/>
      <w:sz w:val="20"/>
      <w:szCs w:val="20"/>
    </w:rPr>
  </w:style>
  <w:style w:type="paragraph" w:customStyle="1" w:styleId="Style99">
    <w:name w:val="Style99"/>
    <w:basedOn w:val="ab"/>
    <w:uiPriority w:val="99"/>
    <w:rsid w:val="00B5536A"/>
    <w:pPr>
      <w:widowControl w:val="0"/>
      <w:autoSpaceDE w:val="0"/>
      <w:autoSpaceDN w:val="0"/>
      <w:adjustRightInd w:val="0"/>
    </w:pPr>
    <w:rPr>
      <w:szCs w:val="24"/>
    </w:rPr>
  </w:style>
  <w:style w:type="paragraph" w:customStyle="1" w:styleId="Style101">
    <w:name w:val="Style101"/>
    <w:basedOn w:val="ab"/>
    <w:uiPriority w:val="99"/>
    <w:rsid w:val="00B5536A"/>
    <w:pPr>
      <w:widowControl w:val="0"/>
      <w:autoSpaceDE w:val="0"/>
      <w:autoSpaceDN w:val="0"/>
      <w:adjustRightInd w:val="0"/>
      <w:spacing w:line="259" w:lineRule="exact"/>
      <w:jc w:val="center"/>
    </w:pPr>
    <w:rPr>
      <w:szCs w:val="24"/>
    </w:rPr>
  </w:style>
  <w:style w:type="numbering" w:customStyle="1" w:styleId="6c">
    <w:name w:val="Нет списка6"/>
    <w:next w:val="ae"/>
    <w:uiPriority w:val="99"/>
    <w:semiHidden/>
    <w:unhideWhenUsed/>
    <w:rsid w:val="00B5536A"/>
  </w:style>
  <w:style w:type="table" w:customStyle="1" w:styleId="6d">
    <w:name w:val="Сетка таблицы6"/>
    <w:basedOn w:val="ad"/>
    <w:next w:val="affff0"/>
    <w:uiPriority w:val="59"/>
    <w:rsid w:val="00B5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d">
    <w:name w:val="Сетка таблицы7"/>
    <w:basedOn w:val="ad"/>
    <w:next w:val="affff0"/>
    <w:uiPriority w:val="59"/>
    <w:rsid w:val="00B5536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6">
    <w:name w:val="Обычный4"/>
    <w:rsid w:val="00B5536A"/>
    <w:pPr>
      <w:spacing w:after="200" w:line="276" w:lineRule="auto"/>
      <w:jc w:val="center"/>
    </w:pPr>
    <w:rPr>
      <w:rFonts w:ascii="Tms Rmn" w:hAnsi="Tms Rmn"/>
      <w:sz w:val="22"/>
      <w:szCs w:val="22"/>
    </w:rPr>
  </w:style>
  <w:style w:type="numbering" w:customStyle="1" w:styleId="WWNum2">
    <w:name w:val="WWNum2"/>
    <w:basedOn w:val="ae"/>
    <w:rsid w:val="00B5536A"/>
    <w:pPr>
      <w:numPr>
        <w:numId w:val="32"/>
      </w:numPr>
    </w:pPr>
  </w:style>
  <w:style w:type="paragraph" w:customStyle="1" w:styleId="Tabletext">
    <w:name w:val="Table_text"/>
    <w:basedOn w:val="ab"/>
    <w:rsid w:val="00B5536A"/>
    <w:pPr>
      <w:suppressAutoHyphens/>
      <w:jc w:val="both"/>
    </w:pPr>
    <w:rPr>
      <w:sz w:val="20"/>
      <w:szCs w:val="24"/>
      <w:lang w:eastAsia="ar-SA"/>
    </w:rPr>
  </w:style>
  <w:style w:type="paragraph" w:customStyle="1" w:styleId="affffffffffe">
    <w:name w:val="Стиль"/>
    <w:rsid w:val="00B5536A"/>
  </w:style>
  <w:style w:type="paragraph" w:customStyle="1" w:styleId="4f7">
    <w:name w:val="4. Текст"/>
    <w:basedOn w:val="afff8"/>
    <w:link w:val="4f8"/>
    <w:autoRedefine/>
    <w:uiPriority w:val="99"/>
    <w:rsid w:val="00B5536A"/>
    <w:pPr>
      <w:widowControl w:val="0"/>
      <w:jc w:val="both"/>
    </w:pPr>
    <w:rPr>
      <w:rFonts w:eastAsia="Calibri"/>
      <w:b/>
      <w:spacing w:val="-1"/>
      <w:sz w:val="22"/>
      <w:szCs w:val="22"/>
    </w:rPr>
  </w:style>
  <w:style w:type="character" w:customStyle="1" w:styleId="4f8">
    <w:name w:val="4. Текст Знак"/>
    <w:link w:val="4f7"/>
    <w:uiPriority w:val="99"/>
    <w:locked/>
    <w:rsid w:val="00B5536A"/>
    <w:rPr>
      <w:rFonts w:eastAsia="Calibri"/>
      <w:b/>
      <w:spacing w:val="-1"/>
      <w:sz w:val="22"/>
      <w:szCs w:val="22"/>
    </w:rPr>
  </w:style>
  <w:style w:type="character" w:customStyle="1" w:styleId="118">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B5536A"/>
    <w:rPr>
      <w:rFonts w:ascii="Times New Roman" w:eastAsia="Times New Roman" w:hAnsi="Times New Roman" w:cs="Times New Roman"/>
      <w:b/>
      <w:bCs/>
      <w:kern w:val="28"/>
      <w:sz w:val="36"/>
      <w:szCs w:val="36"/>
      <w:lang w:eastAsia="ru-RU"/>
    </w:rPr>
  </w:style>
  <w:style w:type="paragraph" w:customStyle="1" w:styleId="Normalunindented">
    <w:name w:val="Normal unindented"/>
    <w:aliases w:val="Обычный Без отступа"/>
    <w:qFormat/>
    <w:rsid w:val="00B5536A"/>
    <w:pPr>
      <w:spacing w:before="120" w:after="120" w:line="276" w:lineRule="auto"/>
      <w:jc w:val="both"/>
    </w:pPr>
    <w:rPr>
      <w:sz w:val="22"/>
      <w:szCs w:val="22"/>
    </w:rPr>
  </w:style>
  <w:style w:type="paragraph" w:customStyle="1" w:styleId="11">
    <w:name w:val="Ал_1. заголовок"/>
    <w:basedOn w:val="affff1"/>
    <w:qFormat/>
    <w:rsid w:val="00B5536A"/>
    <w:pPr>
      <w:keepNext/>
      <w:numPr>
        <w:numId w:val="40"/>
      </w:numPr>
      <w:tabs>
        <w:tab w:val="num" w:pos="360"/>
      </w:tabs>
      <w:spacing w:before="240" w:after="240"/>
      <w:ind w:left="720"/>
      <w:contextualSpacing w:val="0"/>
      <w:jc w:val="center"/>
      <w:outlineLvl w:val="1"/>
    </w:pPr>
    <w:rPr>
      <w:b/>
      <w:caps/>
      <w:sz w:val="26"/>
      <w:szCs w:val="26"/>
    </w:rPr>
  </w:style>
  <w:style w:type="paragraph" w:customStyle="1" w:styleId="110">
    <w:name w:val="Ал_1.1. подзаголовок"/>
    <w:basedOn w:val="affff1"/>
    <w:link w:val="119"/>
    <w:qFormat/>
    <w:rsid w:val="00B5536A"/>
    <w:pPr>
      <w:keepNext/>
      <w:numPr>
        <w:ilvl w:val="1"/>
        <w:numId w:val="40"/>
      </w:numPr>
      <w:spacing w:before="240"/>
      <w:contextualSpacing w:val="0"/>
      <w:jc w:val="both"/>
      <w:outlineLvl w:val="2"/>
    </w:pPr>
    <w:rPr>
      <w:b/>
      <w:sz w:val="26"/>
      <w:szCs w:val="26"/>
    </w:rPr>
  </w:style>
  <w:style w:type="paragraph" w:customStyle="1" w:styleId="111">
    <w:name w:val="Ал_1.1.1. пункт"/>
    <w:basedOn w:val="affff1"/>
    <w:qFormat/>
    <w:rsid w:val="00B5536A"/>
    <w:pPr>
      <w:numPr>
        <w:ilvl w:val="2"/>
        <w:numId w:val="40"/>
      </w:numPr>
      <w:tabs>
        <w:tab w:val="clear" w:pos="1134"/>
        <w:tab w:val="num" w:pos="360"/>
      </w:tabs>
      <w:spacing w:before="120"/>
      <w:ind w:left="720" w:firstLine="0"/>
      <w:contextualSpacing w:val="0"/>
      <w:jc w:val="both"/>
      <w:outlineLvl w:val="3"/>
    </w:pPr>
    <w:rPr>
      <w:sz w:val="26"/>
      <w:szCs w:val="26"/>
    </w:rPr>
  </w:style>
  <w:style w:type="character" w:customStyle="1" w:styleId="119">
    <w:name w:val="Ал_1.1. подзаголовок Знак"/>
    <w:basedOn w:val="ac"/>
    <w:link w:val="110"/>
    <w:rsid w:val="00B5536A"/>
    <w:rPr>
      <w:b/>
      <w:sz w:val="26"/>
      <w:szCs w:val="26"/>
    </w:rPr>
  </w:style>
  <w:style w:type="paragraph" w:customStyle="1" w:styleId="12">
    <w:name w:val="Ал_1) подпункт"/>
    <w:basedOn w:val="affff1"/>
    <w:qFormat/>
    <w:rsid w:val="00B5536A"/>
    <w:pPr>
      <w:numPr>
        <w:ilvl w:val="3"/>
        <w:numId w:val="40"/>
      </w:numPr>
      <w:tabs>
        <w:tab w:val="clear" w:pos="1701"/>
        <w:tab w:val="num" w:pos="360"/>
      </w:tabs>
      <w:spacing w:before="120"/>
      <w:ind w:left="720" w:firstLine="0"/>
      <w:contextualSpacing w:val="0"/>
      <w:jc w:val="both"/>
      <w:outlineLvl w:val="4"/>
    </w:pPr>
    <w:rPr>
      <w:sz w:val="26"/>
      <w:szCs w:val="26"/>
    </w:rPr>
  </w:style>
  <w:style w:type="numbering" w:customStyle="1" w:styleId="a3">
    <w:name w:val="Ал_ДОЗ"/>
    <w:uiPriority w:val="99"/>
    <w:rsid w:val="00B5536A"/>
    <w:pPr>
      <w:numPr>
        <w:numId w:val="41"/>
      </w:numPr>
    </w:pPr>
  </w:style>
  <w:style w:type="paragraph" w:customStyle="1" w:styleId="a4">
    <w:name w:val="Ал_а) маркер список"/>
    <w:basedOn w:val="affff1"/>
    <w:qFormat/>
    <w:rsid w:val="00B5536A"/>
    <w:pPr>
      <w:numPr>
        <w:ilvl w:val="4"/>
        <w:numId w:val="40"/>
      </w:numPr>
      <w:tabs>
        <w:tab w:val="num" w:pos="360"/>
      </w:tabs>
      <w:spacing w:before="120"/>
      <w:ind w:left="720" w:firstLine="0"/>
      <w:contextualSpacing w:val="0"/>
      <w:jc w:val="both"/>
      <w:outlineLvl w:val="5"/>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44478">
      <w:bodyDiv w:val="1"/>
      <w:marLeft w:val="0"/>
      <w:marRight w:val="0"/>
      <w:marTop w:val="0"/>
      <w:marBottom w:val="0"/>
      <w:divBdr>
        <w:top w:val="none" w:sz="0" w:space="0" w:color="auto"/>
        <w:left w:val="none" w:sz="0" w:space="0" w:color="auto"/>
        <w:bottom w:val="none" w:sz="0" w:space="0" w:color="auto"/>
        <w:right w:val="none" w:sz="0" w:space="0" w:color="auto"/>
      </w:divBdr>
    </w:div>
    <w:div w:id="274215900">
      <w:bodyDiv w:val="1"/>
      <w:marLeft w:val="0"/>
      <w:marRight w:val="0"/>
      <w:marTop w:val="0"/>
      <w:marBottom w:val="0"/>
      <w:divBdr>
        <w:top w:val="none" w:sz="0" w:space="0" w:color="auto"/>
        <w:left w:val="none" w:sz="0" w:space="0" w:color="auto"/>
        <w:bottom w:val="none" w:sz="0" w:space="0" w:color="auto"/>
        <w:right w:val="none" w:sz="0" w:space="0" w:color="auto"/>
      </w:divBdr>
    </w:div>
    <w:div w:id="367998383">
      <w:bodyDiv w:val="1"/>
      <w:marLeft w:val="0"/>
      <w:marRight w:val="0"/>
      <w:marTop w:val="0"/>
      <w:marBottom w:val="0"/>
      <w:divBdr>
        <w:top w:val="none" w:sz="0" w:space="0" w:color="auto"/>
        <w:left w:val="none" w:sz="0" w:space="0" w:color="auto"/>
        <w:bottom w:val="none" w:sz="0" w:space="0" w:color="auto"/>
        <w:right w:val="none" w:sz="0" w:space="0" w:color="auto"/>
      </w:divBdr>
    </w:div>
    <w:div w:id="610208007">
      <w:bodyDiv w:val="1"/>
      <w:marLeft w:val="0"/>
      <w:marRight w:val="0"/>
      <w:marTop w:val="0"/>
      <w:marBottom w:val="0"/>
      <w:divBdr>
        <w:top w:val="none" w:sz="0" w:space="0" w:color="auto"/>
        <w:left w:val="none" w:sz="0" w:space="0" w:color="auto"/>
        <w:bottom w:val="none" w:sz="0" w:space="0" w:color="auto"/>
        <w:right w:val="none" w:sz="0" w:space="0" w:color="auto"/>
      </w:divBdr>
    </w:div>
    <w:div w:id="622157051">
      <w:bodyDiv w:val="1"/>
      <w:marLeft w:val="0"/>
      <w:marRight w:val="0"/>
      <w:marTop w:val="0"/>
      <w:marBottom w:val="0"/>
      <w:divBdr>
        <w:top w:val="none" w:sz="0" w:space="0" w:color="auto"/>
        <w:left w:val="none" w:sz="0" w:space="0" w:color="auto"/>
        <w:bottom w:val="none" w:sz="0" w:space="0" w:color="auto"/>
        <w:right w:val="none" w:sz="0" w:space="0" w:color="auto"/>
      </w:divBdr>
    </w:div>
    <w:div w:id="889341857">
      <w:bodyDiv w:val="1"/>
      <w:marLeft w:val="0"/>
      <w:marRight w:val="0"/>
      <w:marTop w:val="0"/>
      <w:marBottom w:val="0"/>
      <w:divBdr>
        <w:top w:val="none" w:sz="0" w:space="0" w:color="auto"/>
        <w:left w:val="none" w:sz="0" w:space="0" w:color="auto"/>
        <w:bottom w:val="none" w:sz="0" w:space="0" w:color="auto"/>
        <w:right w:val="none" w:sz="0" w:space="0" w:color="auto"/>
      </w:divBdr>
    </w:div>
    <w:div w:id="946277071">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207179061">
      <w:bodyDiv w:val="1"/>
      <w:marLeft w:val="0"/>
      <w:marRight w:val="0"/>
      <w:marTop w:val="0"/>
      <w:marBottom w:val="0"/>
      <w:divBdr>
        <w:top w:val="none" w:sz="0" w:space="0" w:color="auto"/>
        <w:left w:val="none" w:sz="0" w:space="0" w:color="auto"/>
        <w:bottom w:val="none" w:sz="0" w:space="0" w:color="auto"/>
        <w:right w:val="none" w:sz="0" w:space="0" w:color="auto"/>
      </w:divBdr>
    </w:div>
    <w:div w:id="1305503939">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457144304">
      <w:bodyDiv w:val="1"/>
      <w:marLeft w:val="0"/>
      <w:marRight w:val="0"/>
      <w:marTop w:val="0"/>
      <w:marBottom w:val="0"/>
      <w:divBdr>
        <w:top w:val="none" w:sz="0" w:space="0" w:color="auto"/>
        <w:left w:val="none" w:sz="0" w:space="0" w:color="auto"/>
        <w:bottom w:val="none" w:sz="0" w:space="0" w:color="auto"/>
        <w:right w:val="none" w:sz="0" w:space="0" w:color="auto"/>
      </w:divBdr>
    </w:div>
    <w:div w:id="1599093932">
      <w:bodyDiv w:val="1"/>
      <w:marLeft w:val="0"/>
      <w:marRight w:val="0"/>
      <w:marTop w:val="0"/>
      <w:marBottom w:val="0"/>
      <w:divBdr>
        <w:top w:val="none" w:sz="0" w:space="0" w:color="auto"/>
        <w:left w:val="none" w:sz="0" w:space="0" w:color="auto"/>
        <w:bottom w:val="none" w:sz="0" w:space="0" w:color="auto"/>
        <w:right w:val="none" w:sz="0" w:space="0" w:color="auto"/>
      </w:divBdr>
    </w:div>
    <w:div w:id="1611427165">
      <w:bodyDiv w:val="1"/>
      <w:marLeft w:val="0"/>
      <w:marRight w:val="0"/>
      <w:marTop w:val="0"/>
      <w:marBottom w:val="0"/>
      <w:divBdr>
        <w:top w:val="none" w:sz="0" w:space="0" w:color="auto"/>
        <w:left w:val="none" w:sz="0" w:space="0" w:color="auto"/>
        <w:bottom w:val="none" w:sz="0" w:space="0" w:color="auto"/>
        <w:right w:val="none" w:sz="0" w:space="0" w:color="auto"/>
      </w:divBdr>
    </w:div>
    <w:div w:id="1932817184">
      <w:bodyDiv w:val="1"/>
      <w:marLeft w:val="0"/>
      <w:marRight w:val="0"/>
      <w:marTop w:val="0"/>
      <w:marBottom w:val="0"/>
      <w:divBdr>
        <w:top w:val="none" w:sz="0" w:space="0" w:color="auto"/>
        <w:left w:val="none" w:sz="0" w:space="0" w:color="auto"/>
        <w:bottom w:val="none" w:sz="0" w:space="0" w:color="auto"/>
        <w:right w:val="none" w:sz="0" w:space="0" w:color="auto"/>
      </w:divBdr>
    </w:div>
    <w:div w:id="212549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E78510F1C238CAE26F65541217ED7E10B2F61805ACC44AEC589D6607n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0;&#1062;&#1050;-&#1043;&#1054;&#1057;&#1047;&#1040;&#1050;&#1040;&#1047;\client\Reports\rtaCBD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5AB09-886F-4CD9-B6CC-0A2DAE17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rtaCBD9</Template>
  <TotalTime>5</TotalTime>
  <Pages>13</Pages>
  <Words>5184</Words>
  <Characters>37048</Characters>
  <Application>Microsoft Office Word</Application>
  <DocSecurity>0</DocSecurity>
  <Lines>308</Lines>
  <Paragraphs>84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42148</CharactersWithSpaces>
  <SharedDoc>false</SharedDoc>
  <HLinks>
    <vt:vector size="114" baseType="variant">
      <vt:variant>
        <vt:i4>6029320</vt:i4>
      </vt:variant>
      <vt:variant>
        <vt:i4>54</vt:i4>
      </vt:variant>
      <vt:variant>
        <vt:i4>0</vt:i4>
      </vt:variant>
      <vt:variant>
        <vt:i4>5</vt:i4>
      </vt:variant>
      <vt:variant>
        <vt:lpwstr>garantf1://10064072.450/</vt:lpwstr>
      </vt:variant>
      <vt:variant>
        <vt:lpwstr/>
      </vt:variant>
      <vt:variant>
        <vt:i4>6291555</vt:i4>
      </vt:variant>
      <vt:variant>
        <vt:i4>51</vt:i4>
      </vt:variant>
      <vt:variant>
        <vt:i4>0</vt:i4>
      </vt:variant>
      <vt:variant>
        <vt:i4>5</vt:i4>
      </vt:variant>
      <vt:variant>
        <vt:lpwstr>consultantplus://offline/ref=A0F96311551FFEE5ED5BED3F82CCB6F7A03B29BF6874A7EBF4513D4E35C040360608E7705ACE9F5FmCPCK</vt:lpwstr>
      </vt:variant>
      <vt:variant>
        <vt:lpwstr/>
      </vt:variant>
      <vt:variant>
        <vt:i4>6291513</vt:i4>
      </vt:variant>
      <vt:variant>
        <vt:i4>48</vt:i4>
      </vt:variant>
      <vt:variant>
        <vt:i4>0</vt:i4>
      </vt:variant>
      <vt:variant>
        <vt:i4>5</vt:i4>
      </vt:variant>
      <vt:variant>
        <vt:lpwstr>consultantplus://offline/ref=A0F96311551FFEE5ED5BED3F82CCB6F7A03B29BF6874A7EBF4513D4E35C040360608E7705ACE9F59mCPFK</vt:lpwstr>
      </vt:variant>
      <vt:variant>
        <vt:lpwstr/>
      </vt:variant>
      <vt:variant>
        <vt:i4>6291558</vt:i4>
      </vt:variant>
      <vt:variant>
        <vt:i4>45</vt:i4>
      </vt:variant>
      <vt:variant>
        <vt:i4>0</vt:i4>
      </vt:variant>
      <vt:variant>
        <vt:i4>5</vt:i4>
      </vt:variant>
      <vt:variant>
        <vt:lpwstr>consultantplus://offline/ref=A0F96311551FFEE5ED5BED3F82CCB6F7A03B29BF6874A7EBF4513D4E35C040360608E7705ACE9F58mCP8K</vt:lpwstr>
      </vt:variant>
      <vt:variant>
        <vt:lpwstr/>
      </vt:variant>
      <vt:variant>
        <vt:i4>2228323</vt:i4>
      </vt:variant>
      <vt:variant>
        <vt:i4>42</vt:i4>
      </vt:variant>
      <vt:variant>
        <vt:i4>0</vt:i4>
      </vt:variant>
      <vt:variant>
        <vt:i4>5</vt:i4>
      </vt:variant>
      <vt:variant>
        <vt:lpwstr>consultantplus://offline/ref=9A5D684EC703CE5255BEA42F4C6EC6ADB46D2D3AA3CE3EE956980939E499C859328B2ABD54051AA6fClBI</vt:lpwstr>
      </vt:variant>
      <vt:variant>
        <vt:lpwstr/>
      </vt:variant>
      <vt:variant>
        <vt:i4>2228335</vt:i4>
      </vt:variant>
      <vt:variant>
        <vt:i4>39</vt:i4>
      </vt:variant>
      <vt:variant>
        <vt:i4>0</vt:i4>
      </vt:variant>
      <vt:variant>
        <vt:i4>5</vt:i4>
      </vt:variant>
      <vt:variant>
        <vt:lpwstr>consultantplus://offline/ref=9A5D684EC703CE5255BEA42F4C6EC6ADB46D2D3AA3CE3EE956980939E499C859328B2ABD540517A6fCl8I</vt:lpwstr>
      </vt:variant>
      <vt:variant>
        <vt:lpwstr/>
      </vt:variant>
      <vt:variant>
        <vt:i4>2228328</vt:i4>
      </vt:variant>
      <vt:variant>
        <vt:i4>36</vt:i4>
      </vt:variant>
      <vt:variant>
        <vt:i4>0</vt:i4>
      </vt:variant>
      <vt:variant>
        <vt:i4>5</vt:i4>
      </vt:variant>
      <vt:variant>
        <vt:lpwstr>consultantplus://offline/ref=9A5D684EC703CE5255BEA42F4C6EC6ADB46D2D3AA3CE3EE956980939E499C859328B2ABD540517A1fCl8I</vt:lpwstr>
      </vt:variant>
      <vt:variant>
        <vt:lpwstr/>
      </vt:variant>
      <vt:variant>
        <vt:i4>7471166</vt:i4>
      </vt:variant>
      <vt:variant>
        <vt:i4>33</vt:i4>
      </vt:variant>
      <vt:variant>
        <vt:i4>0</vt:i4>
      </vt:variant>
      <vt:variant>
        <vt:i4>5</vt:i4>
      </vt:variant>
      <vt:variant>
        <vt:lpwstr>consultantplus://offline/ref=7F94E49E20F978747B383F0B8ED9D0181A2255DD3EE8895B38219213AEF7D605ED31C08B992A2D24l5o4H</vt:lpwstr>
      </vt:variant>
      <vt:variant>
        <vt:lpwstr/>
      </vt:variant>
      <vt:variant>
        <vt:i4>7471166</vt:i4>
      </vt:variant>
      <vt:variant>
        <vt:i4>30</vt:i4>
      </vt:variant>
      <vt:variant>
        <vt:i4>0</vt:i4>
      </vt:variant>
      <vt:variant>
        <vt:i4>5</vt:i4>
      </vt:variant>
      <vt:variant>
        <vt:lpwstr>consultantplus://offline/ref=7F94E49E20F978747B383F0B8ED9D0181A2255DD3EE8895B38219213AEF7D605ED31C08B992A2D22l5o2H</vt:lpwstr>
      </vt:variant>
      <vt:variant>
        <vt:lpwstr/>
      </vt:variant>
      <vt:variant>
        <vt:i4>6946872</vt:i4>
      </vt:variant>
      <vt:variant>
        <vt:i4>27</vt:i4>
      </vt:variant>
      <vt:variant>
        <vt:i4>0</vt:i4>
      </vt:variant>
      <vt:variant>
        <vt:i4>5</vt:i4>
      </vt:variant>
      <vt:variant>
        <vt:lpwstr>consultantplus://offline/ref=BB7C6ACA645F595C79474BD7EA31584D1627B88B2AEA948654A3CF4C23EAB62CC0389E654E99b9xFJ</vt:lpwstr>
      </vt:variant>
      <vt:variant>
        <vt:lpwstr/>
      </vt:variant>
      <vt:variant>
        <vt:i4>7405671</vt:i4>
      </vt:variant>
      <vt:variant>
        <vt:i4>24</vt:i4>
      </vt:variant>
      <vt:variant>
        <vt:i4>0</vt:i4>
      </vt:variant>
      <vt:variant>
        <vt:i4>5</vt:i4>
      </vt:variant>
      <vt:variant>
        <vt:lpwstr>consultantplus://offline/ref=7057EE9C5BC228F9574783F2848256D1AC8DE545F8460768F2F38543EEBF1D1AE0BF8CDF11972C6DE1d2F</vt:lpwstr>
      </vt:variant>
      <vt:variant>
        <vt:lpwstr/>
      </vt:variant>
      <vt:variant>
        <vt:i4>8257597</vt:i4>
      </vt:variant>
      <vt:variant>
        <vt:i4>21</vt:i4>
      </vt:variant>
      <vt:variant>
        <vt:i4>0</vt:i4>
      </vt:variant>
      <vt:variant>
        <vt:i4>5</vt:i4>
      </vt:variant>
      <vt:variant>
        <vt:lpwstr>consultantplus://offline/ref=D55680D47B0933988679AEC0FCFB57FF13C503C8AF44819CD24BED0B4CB338D168E36CC0564CE215a9o0H</vt:lpwstr>
      </vt:variant>
      <vt:variant>
        <vt:lpwstr/>
      </vt:variant>
      <vt:variant>
        <vt:i4>7274549</vt:i4>
      </vt:variant>
      <vt:variant>
        <vt:i4>18</vt:i4>
      </vt:variant>
      <vt:variant>
        <vt:i4>0</vt:i4>
      </vt:variant>
      <vt:variant>
        <vt:i4>5</vt:i4>
      </vt:variant>
      <vt:variant>
        <vt:lpwstr>http://www.zakupki.gov.ru/</vt:lpwstr>
      </vt:variant>
      <vt:variant>
        <vt:lpwstr/>
      </vt:variant>
      <vt:variant>
        <vt:i4>393220</vt:i4>
      </vt:variant>
      <vt:variant>
        <vt:i4>15</vt:i4>
      </vt:variant>
      <vt:variant>
        <vt:i4>0</vt:i4>
      </vt:variant>
      <vt:variant>
        <vt:i4>5</vt:i4>
      </vt:variant>
      <vt:variant>
        <vt:lpwstr>http://etp.roseltorg.ru/</vt:lpwstr>
      </vt:variant>
      <vt:variant>
        <vt:lpwstr/>
      </vt:variant>
      <vt:variant>
        <vt:i4>7274549</vt:i4>
      </vt:variant>
      <vt:variant>
        <vt:i4>12</vt:i4>
      </vt:variant>
      <vt:variant>
        <vt:i4>0</vt:i4>
      </vt:variant>
      <vt:variant>
        <vt:i4>5</vt:i4>
      </vt:variant>
      <vt:variant>
        <vt:lpwstr>http://www.zakupki.gov.ru/</vt:lpwstr>
      </vt:variant>
      <vt:variant>
        <vt:lpwstr/>
      </vt:variant>
      <vt:variant>
        <vt:i4>5177363</vt:i4>
      </vt:variant>
      <vt:variant>
        <vt:i4>9</vt:i4>
      </vt:variant>
      <vt:variant>
        <vt:i4>0</vt:i4>
      </vt:variant>
      <vt:variant>
        <vt:i4>5</vt:i4>
      </vt:variant>
      <vt:variant>
        <vt:lpwstr>http://otc55.ru/</vt:lpwstr>
      </vt:variant>
      <vt:variant>
        <vt:lpwstr/>
      </vt:variant>
      <vt:variant>
        <vt:i4>4325477</vt:i4>
      </vt:variant>
      <vt:variant>
        <vt:i4>6</vt:i4>
      </vt:variant>
      <vt:variant>
        <vt:i4>0</vt:i4>
      </vt:variant>
      <vt:variant>
        <vt:i4>5</vt:i4>
      </vt:variant>
      <vt:variant>
        <vt:lpwstr>mailto:zakaz@otc55.ru</vt:lpwstr>
      </vt:variant>
      <vt:variant>
        <vt:lpwstr/>
      </vt:variant>
      <vt:variant>
        <vt:i4>1507331</vt:i4>
      </vt:variant>
      <vt:variant>
        <vt:i4>3</vt:i4>
      </vt:variant>
      <vt:variant>
        <vt:i4>0</vt:i4>
      </vt:variant>
      <vt:variant>
        <vt:i4>5</vt:i4>
      </vt:variant>
      <vt:variant>
        <vt:lpwstr>mailto:otii_ks@mail.ru</vt:lpwstr>
      </vt:variant>
      <vt:variant>
        <vt:lpwstr/>
      </vt:variant>
      <vt:variant>
        <vt:i4>393220</vt:i4>
      </vt:variant>
      <vt:variant>
        <vt:i4>0</vt:i4>
      </vt:variant>
      <vt:variant>
        <vt:i4>0</vt:i4>
      </vt:variant>
      <vt:variant>
        <vt:i4>5</vt:i4>
      </vt:variant>
      <vt:variant>
        <vt:lpwstr>http://etp.roseltorg.ru/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Олег</dc:creator>
  <cp:keywords/>
  <dc:description/>
  <cp:lastModifiedBy>Кучеров Михаил Дмитриевич</cp:lastModifiedBy>
  <cp:revision>8</cp:revision>
  <cp:lastPrinted>2014-10-30T04:21:00Z</cp:lastPrinted>
  <dcterms:created xsi:type="dcterms:W3CDTF">2023-04-21T07:36:00Z</dcterms:created>
  <dcterms:modified xsi:type="dcterms:W3CDTF">2023-04-27T01:22:00Z</dcterms:modified>
</cp:coreProperties>
</file>